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722EB" w14:textId="28CA4248" w:rsidR="0001651C" w:rsidRDefault="00A61B3A" w:rsidP="00946CFA">
      <w:pPr>
        <w:rPr>
          <w:b/>
          <w:bCs/>
          <w:lang w:val="en-GB"/>
        </w:rPr>
      </w:pPr>
      <w:r>
        <w:rPr>
          <w:b/>
          <w:bCs/>
          <w:lang w:val="en-GB"/>
        </w:rPr>
        <w:t xml:space="preserve"> </w:t>
      </w:r>
      <w:r w:rsidR="0001651C">
        <w:rPr>
          <w:b/>
          <w:bCs/>
          <w:lang w:val="en-GB"/>
        </w:rPr>
        <w:t xml:space="preserve">Mycology Notes 2024(9) </w:t>
      </w:r>
      <w:proofErr w:type="gramStart"/>
      <w:r w:rsidR="0001651C">
        <w:rPr>
          <w:b/>
          <w:bCs/>
          <w:lang w:val="en-GB"/>
        </w:rPr>
        <w:t>December</w:t>
      </w:r>
      <w:r w:rsidR="00AE5E89">
        <w:rPr>
          <w:b/>
          <w:bCs/>
          <w:lang w:val="en-GB"/>
        </w:rPr>
        <w:t xml:space="preserve">  Part</w:t>
      </w:r>
      <w:proofErr w:type="gramEnd"/>
      <w:r w:rsidR="00AE5E89">
        <w:rPr>
          <w:b/>
          <w:bCs/>
          <w:lang w:val="en-GB"/>
        </w:rPr>
        <w:t xml:space="preserve"> 1.</w:t>
      </w:r>
    </w:p>
    <w:p w14:paraId="46EC41A6" w14:textId="77777777" w:rsidR="004C1E03" w:rsidRDefault="004C1E03" w:rsidP="00946CFA">
      <w:pPr>
        <w:rPr>
          <w:b/>
          <w:bCs/>
          <w:lang w:val="en-GB"/>
        </w:rPr>
      </w:pPr>
    </w:p>
    <w:p w14:paraId="2E519BEC" w14:textId="14E8D170" w:rsidR="004C1E03" w:rsidRPr="001F38AA" w:rsidRDefault="004C1E03" w:rsidP="001F38AA">
      <w:pPr>
        <w:pStyle w:val="ListParagraph"/>
        <w:numPr>
          <w:ilvl w:val="0"/>
          <w:numId w:val="24"/>
        </w:numPr>
        <w:rPr>
          <w:b/>
          <w:bCs/>
          <w:lang w:val="en-GB"/>
        </w:rPr>
      </w:pPr>
      <w:r w:rsidRPr="001F38AA">
        <w:rPr>
          <w:b/>
          <w:bCs/>
          <w:lang w:val="en-GB"/>
        </w:rPr>
        <w:t>Identification keys</w:t>
      </w:r>
      <w:r w:rsidR="0027152E" w:rsidRPr="001F38AA">
        <w:rPr>
          <w:b/>
          <w:bCs/>
          <w:lang w:val="en-GB"/>
        </w:rPr>
        <w:t>:</w:t>
      </w:r>
    </w:p>
    <w:p w14:paraId="257903A6" w14:textId="736F8589" w:rsidR="004C1E03" w:rsidRPr="004C1E03" w:rsidRDefault="004C1E03" w:rsidP="00946CFA">
      <w:pPr>
        <w:rPr>
          <w:lang w:val="en-GB"/>
        </w:rPr>
      </w:pPr>
      <w:r>
        <w:rPr>
          <w:lang w:val="en-GB"/>
        </w:rPr>
        <w:t>Noted on the NWFG Facebook page:</w:t>
      </w:r>
    </w:p>
    <w:p w14:paraId="79E74480" w14:textId="2C6F8F4F" w:rsidR="005838C2" w:rsidRPr="004C1E03" w:rsidRDefault="00622C57" w:rsidP="00946CFA">
      <w:pPr>
        <w:rPr>
          <w:lang w:val="en-GB"/>
        </w:rPr>
      </w:pPr>
      <w:proofErr w:type="gramStart"/>
      <w:r>
        <w:rPr>
          <w:lang w:val="en-GB"/>
        </w:rPr>
        <w:t>From  the</w:t>
      </w:r>
      <w:proofErr w:type="gramEnd"/>
      <w:r>
        <w:rPr>
          <w:lang w:val="en-GB"/>
        </w:rPr>
        <w:t xml:space="preserve"> </w:t>
      </w:r>
      <w:proofErr w:type="spellStart"/>
      <w:r>
        <w:rPr>
          <w:lang w:val="en-GB"/>
        </w:rPr>
        <w:t>mycokey</w:t>
      </w:r>
      <w:proofErr w:type="spellEnd"/>
      <w:r>
        <w:rPr>
          <w:lang w:val="en-GB"/>
        </w:rPr>
        <w:t xml:space="preserve"> website: </w:t>
      </w:r>
      <w:proofErr w:type="spellStart"/>
      <w:r w:rsidR="004C1E03" w:rsidRPr="004C1E03">
        <w:rPr>
          <w:lang w:val="en-GB"/>
        </w:rPr>
        <w:t>Geastru</w:t>
      </w:r>
      <w:r w:rsidR="004C1E03">
        <w:rPr>
          <w:lang w:val="en-GB"/>
        </w:rPr>
        <w:t>m</w:t>
      </w:r>
      <w:proofErr w:type="spellEnd"/>
      <w:r w:rsidR="004C1E03">
        <w:rPr>
          <w:lang w:val="en-GB"/>
        </w:rPr>
        <w:t xml:space="preserve">, </w:t>
      </w:r>
      <w:proofErr w:type="spellStart"/>
      <w:r w:rsidR="004C1E03">
        <w:rPr>
          <w:lang w:val="en-GB"/>
        </w:rPr>
        <w:t>Tulostoma</w:t>
      </w:r>
      <w:proofErr w:type="spellEnd"/>
      <w:r w:rsidR="004C1E03">
        <w:rPr>
          <w:lang w:val="en-GB"/>
        </w:rPr>
        <w:t>, Stipitate Thelephoracae</w:t>
      </w:r>
      <w:r>
        <w:rPr>
          <w:lang w:val="en-GB"/>
        </w:rPr>
        <w:t xml:space="preserve"> keys</w:t>
      </w:r>
      <w:r w:rsidR="004C1E03">
        <w:rPr>
          <w:lang w:val="en-GB"/>
        </w:rPr>
        <w:t xml:space="preserve">, </w:t>
      </w:r>
      <w:r>
        <w:rPr>
          <w:lang w:val="en-GB"/>
        </w:rPr>
        <w:t xml:space="preserve">Also the book: </w:t>
      </w:r>
      <w:r w:rsidRPr="00622C57">
        <w:t xml:space="preserve">The genus </w:t>
      </w:r>
      <w:proofErr w:type="spellStart"/>
      <w:r w:rsidRPr="00622C57">
        <w:t>Tricholoma</w:t>
      </w:r>
      <w:proofErr w:type="spellEnd"/>
      <w:r w:rsidRPr="00622C57">
        <w:t xml:space="preserve"> (Christensen, M., &amp; Heilmann-Clausen, J.; Fungi of Northern Europe; vol 4; </w:t>
      </w:r>
      <w:proofErr w:type="spellStart"/>
      <w:r w:rsidRPr="00622C57">
        <w:t>Svampetryk</w:t>
      </w:r>
      <w:proofErr w:type="spellEnd"/>
      <w:r w:rsidRPr="00622C57">
        <w:t>; 2013)</w:t>
      </w:r>
    </w:p>
    <w:p w14:paraId="6CC46713" w14:textId="25F3F046" w:rsidR="0001651C" w:rsidRDefault="00A10125" w:rsidP="00946CFA">
      <w:pPr>
        <w:rPr>
          <w:lang w:val="en-GB"/>
        </w:rPr>
      </w:pPr>
      <w:hyperlink r:id="rId10" w:history="1">
        <w:bookmarkStart w:id="0" w:name="_Hlk183822840"/>
        <w:r w:rsidRPr="00A10125">
          <w:rPr>
            <w:rStyle w:val="Hyperlink"/>
            <w:lang w:val="en-GB"/>
          </w:rPr>
          <w:t>https://fun-dive.eu/</w:t>
        </w:r>
        <w:bookmarkEnd w:id="0"/>
        <w:r w:rsidRPr="00A10125">
          <w:rPr>
            <w:rStyle w:val="Hyperlink"/>
            <w:lang w:val="en-GB"/>
          </w:rPr>
          <w:t>dissemination-communication/identification-keys/</w:t>
        </w:r>
      </w:hyperlink>
    </w:p>
    <w:p w14:paraId="7DF7C44B" w14:textId="2514A5C4" w:rsidR="004C1E03" w:rsidRDefault="004C1E03" w:rsidP="00946CFA">
      <w:pPr>
        <w:rPr>
          <w:lang w:val="en-GB"/>
        </w:rPr>
      </w:pPr>
      <w:r>
        <w:rPr>
          <w:lang w:val="en-GB"/>
        </w:rPr>
        <w:t>which leads to</w:t>
      </w:r>
      <w:r w:rsidR="005E58CC">
        <w:rPr>
          <w:lang w:val="en-GB"/>
        </w:rPr>
        <w:t xml:space="preserve"> the following:</w:t>
      </w:r>
    </w:p>
    <w:p w14:paraId="1AA72373" w14:textId="77777777" w:rsidR="004C1E03" w:rsidRDefault="004C1E03" w:rsidP="00946CFA">
      <w:pPr>
        <w:rPr>
          <w:lang w:val="en-GB"/>
        </w:rPr>
      </w:pPr>
    </w:p>
    <w:p w14:paraId="18231CE8" w14:textId="3DF13B76" w:rsidR="0027152E" w:rsidRPr="001F38AA" w:rsidRDefault="0012427B" w:rsidP="001F38AA">
      <w:pPr>
        <w:pStyle w:val="ListParagraph"/>
        <w:numPr>
          <w:ilvl w:val="0"/>
          <w:numId w:val="24"/>
        </w:numPr>
        <w:rPr>
          <w:b/>
          <w:bCs/>
          <w:lang w:val="en-GB"/>
        </w:rPr>
      </w:pPr>
      <w:r w:rsidRPr="001F38AA">
        <w:rPr>
          <w:b/>
          <w:bCs/>
          <w:lang w:val="en-GB"/>
        </w:rPr>
        <w:t>Project:</w:t>
      </w:r>
    </w:p>
    <w:p w14:paraId="1E615D65" w14:textId="0A8084FB" w:rsidR="008557F4" w:rsidRDefault="004C1E03" w:rsidP="00946CFA">
      <w:pPr>
        <w:rPr>
          <w:lang w:val="en-GB"/>
        </w:rPr>
      </w:pPr>
      <w:proofErr w:type="spellStart"/>
      <w:proofErr w:type="gramStart"/>
      <w:r w:rsidRPr="004C1E03">
        <w:rPr>
          <w:b/>
          <w:bCs/>
          <w:lang w:val="en-GB"/>
        </w:rPr>
        <w:t>FunDive</w:t>
      </w:r>
      <w:proofErr w:type="spellEnd"/>
      <w:r>
        <w:rPr>
          <w:b/>
          <w:bCs/>
          <w:lang w:val="en-GB"/>
        </w:rPr>
        <w:t xml:space="preserve"> </w:t>
      </w:r>
      <w:r w:rsidR="00D53E6B">
        <w:rPr>
          <w:b/>
          <w:bCs/>
          <w:lang w:val="en-GB"/>
        </w:rPr>
        <w:t xml:space="preserve"> </w:t>
      </w:r>
      <w:r>
        <w:rPr>
          <w:lang w:val="en-GB"/>
        </w:rPr>
        <w:t>A</w:t>
      </w:r>
      <w:proofErr w:type="gramEnd"/>
      <w:r>
        <w:rPr>
          <w:lang w:val="en-GB"/>
        </w:rPr>
        <w:t xml:space="preserve"> European initiative for </w:t>
      </w:r>
      <w:r w:rsidR="00D53E6B" w:rsidRPr="00A60EEB">
        <w:rPr>
          <w:b/>
          <w:bCs/>
          <w:lang w:val="en-GB"/>
        </w:rPr>
        <w:t>fun</w:t>
      </w:r>
      <w:r w:rsidR="00D53E6B">
        <w:rPr>
          <w:lang w:val="en-GB"/>
        </w:rPr>
        <w:t xml:space="preserve">gal </w:t>
      </w:r>
      <w:r w:rsidR="00D53E6B" w:rsidRPr="00A60EEB">
        <w:rPr>
          <w:b/>
          <w:bCs/>
          <w:lang w:val="en-GB"/>
        </w:rPr>
        <w:t>dive</w:t>
      </w:r>
      <w:r w:rsidR="00D53E6B">
        <w:rPr>
          <w:lang w:val="en-GB"/>
        </w:rPr>
        <w:t xml:space="preserve">rsity.  This web page explains, and there is a UK contact, but otherwise </w:t>
      </w:r>
      <w:r w:rsidR="00C567F7">
        <w:rPr>
          <w:lang w:val="en-GB"/>
        </w:rPr>
        <w:t>Britain</w:t>
      </w:r>
      <w:r w:rsidR="00D53E6B">
        <w:rPr>
          <w:lang w:val="en-GB"/>
        </w:rPr>
        <w:t xml:space="preserve"> seem</w:t>
      </w:r>
      <w:r w:rsidR="00C567F7">
        <w:rPr>
          <w:lang w:val="en-GB"/>
        </w:rPr>
        <w:t>s</w:t>
      </w:r>
      <w:r w:rsidR="00D53E6B">
        <w:rPr>
          <w:lang w:val="en-GB"/>
        </w:rPr>
        <w:t xml:space="preserve"> quite uninvolved. </w:t>
      </w:r>
      <w:r w:rsidR="008557F4">
        <w:rPr>
          <w:lang w:val="en-GB"/>
        </w:rPr>
        <w:t xml:space="preserve">  </w:t>
      </w:r>
      <w:hyperlink r:id="rId11" w:history="1">
        <w:r w:rsidR="008557F4" w:rsidRPr="007A35CC">
          <w:rPr>
            <w:rStyle w:val="Hyperlink"/>
            <w:lang w:val="en-GB"/>
          </w:rPr>
          <w:t>https://fun-dive.eu/</w:t>
        </w:r>
      </w:hyperlink>
      <w:r w:rsidR="008557F4" w:rsidRPr="008557F4">
        <w:rPr>
          <w:lang w:val="en-GB"/>
        </w:rPr>
        <w:t xml:space="preserve">  is in English!</w:t>
      </w:r>
      <w:r w:rsidR="00D53E6B">
        <w:rPr>
          <w:lang w:val="en-GB"/>
        </w:rPr>
        <w:t xml:space="preserve"> </w:t>
      </w:r>
    </w:p>
    <w:p w14:paraId="1C95CAC0" w14:textId="034DEC14" w:rsidR="004C1E03" w:rsidRPr="004C1E03" w:rsidRDefault="003C7C67" w:rsidP="00946CFA">
      <w:pPr>
        <w:rPr>
          <w:lang w:val="en-GB"/>
        </w:rPr>
      </w:pPr>
      <w:r>
        <w:rPr>
          <w:lang w:val="en-GB"/>
        </w:rPr>
        <w:t xml:space="preserve">The Danish Mycological Society </w:t>
      </w:r>
      <w:r w:rsidR="00A60EEB">
        <w:rPr>
          <w:lang w:val="en-GB"/>
        </w:rPr>
        <w:t xml:space="preserve">features </w:t>
      </w:r>
      <w:proofErr w:type="spellStart"/>
      <w:r w:rsidR="00A60EEB">
        <w:rPr>
          <w:lang w:val="en-GB"/>
        </w:rPr>
        <w:t>FunDive</w:t>
      </w:r>
      <w:proofErr w:type="spellEnd"/>
      <w:r w:rsidR="00A60EEB">
        <w:rPr>
          <w:lang w:val="en-GB"/>
        </w:rPr>
        <w:t xml:space="preserve"> in their current journal</w:t>
      </w:r>
      <w:r w:rsidR="00A61B3A">
        <w:rPr>
          <w:lang w:val="en-GB"/>
        </w:rPr>
        <w:t xml:space="preserve"> and gives </w:t>
      </w:r>
      <w:proofErr w:type="spellStart"/>
      <w:r w:rsidR="00A61B3A">
        <w:rPr>
          <w:lang w:val="en-GB"/>
        </w:rPr>
        <w:t>ore</w:t>
      </w:r>
      <w:proofErr w:type="spellEnd"/>
      <w:r w:rsidR="00A61B3A">
        <w:rPr>
          <w:lang w:val="en-GB"/>
        </w:rPr>
        <w:t xml:space="preserve"> detail</w:t>
      </w:r>
      <w:r w:rsidR="00A60EEB">
        <w:rPr>
          <w:lang w:val="en-GB"/>
        </w:rPr>
        <w:t>, Thomas L, Jens P. and Jacob H-C. being well involved.</w:t>
      </w:r>
      <w:r w:rsidR="008557F4">
        <w:rPr>
          <w:lang w:val="en-GB"/>
        </w:rPr>
        <w:t xml:space="preserve">  </w:t>
      </w:r>
      <w:r w:rsidR="008557F4" w:rsidRPr="008557F4">
        <w:rPr>
          <w:lang w:val="en-GB"/>
        </w:rPr>
        <w:t xml:space="preserve">(This will be reviewed in the </w:t>
      </w:r>
      <w:r w:rsidR="008557F4">
        <w:rPr>
          <w:lang w:val="en-GB"/>
        </w:rPr>
        <w:t>M</w:t>
      </w:r>
      <w:r w:rsidR="00FC2508">
        <w:rPr>
          <w:lang w:val="en-GB"/>
        </w:rPr>
        <w:t>ycology</w:t>
      </w:r>
      <w:r w:rsidR="008557F4" w:rsidRPr="008557F4">
        <w:rPr>
          <w:lang w:val="en-GB"/>
        </w:rPr>
        <w:t xml:space="preserve"> Notes</w:t>
      </w:r>
      <w:r w:rsidR="008557F4">
        <w:rPr>
          <w:lang w:val="en-GB"/>
        </w:rPr>
        <w:t xml:space="preserve"> Part 2</w:t>
      </w:r>
      <w:r w:rsidR="008557F4" w:rsidRPr="008557F4">
        <w:rPr>
          <w:lang w:val="en-GB"/>
        </w:rPr>
        <w:t>, when translated.)</w:t>
      </w:r>
    </w:p>
    <w:p w14:paraId="1250D938" w14:textId="4335C48E" w:rsidR="00A10125" w:rsidRPr="00D15CC9" w:rsidRDefault="008557F4" w:rsidP="00946CFA">
      <w:pPr>
        <w:rPr>
          <w:lang w:val="en-GB"/>
        </w:rPr>
      </w:pPr>
      <w:r>
        <w:rPr>
          <w:lang w:val="en-GB"/>
        </w:rPr>
        <w:t xml:space="preserve">  </w:t>
      </w:r>
    </w:p>
    <w:p w14:paraId="38395332" w14:textId="013A355B" w:rsidR="00A10125" w:rsidRPr="001F38AA" w:rsidRDefault="00A60EEB" w:rsidP="001F38AA">
      <w:pPr>
        <w:pStyle w:val="ListParagraph"/>
        <w:numPr>
          <w:ilvl w:val="0"/>
          <w:numId w:val="24"/>
        </w:numPr>
        <w:rPr>
          <w:b/>
          <w:bCs/>
          <w:lang w:val="en-GB"/>
        </w:rPr>
      </w:pPr>
      <w:r w:rsidRPr="001F38AA">
        <w:rPr>
          <w:b/>
          <w:bCs/>
          <w:lang w:val="en-GB"/>
        </w:rPr>
        <w:t>Books:</w:t>
      </w:r>
    </w:p>
    <w:p w14:paraId="2F137105" w14:textId="77777777" w:rsidR="005E58CC" w:rsidRDefault="005E58CC" w:rsidP="00946CFA">
      <w:pPr>
        <w:rPr>
          <w:b/>
          <w:bCs/>
          <w:lang w:val="en-GB"/>
        </w:rPr>
      </w:pPr>
    </w:p>
    <w:p w14:paraId="533FAE5A" w14:textId="1A8E83FF" w:rsidR="005E58CC" w:rsidRPr="00AE5E89" w:rsidRDefault="001F38AA" w:rsidP="005E58CC">
      <w:pPr>
        <w:rPr>
          <w:lang w:val="en-GB"/>
        </w:rPr>
      </w:pPr>
      <w:proofErr w:type="gramStart"/>
      <w:r>
        <w:rPr>
          <w:b/>
          <w:bCs/>
          <w:lang w:val="en-GB"/>
        </w:rPr>
        <w:t xml:space="preserve">3.1  </w:t>
      </w:r>
      <w:r w:rsidR="005E58CC" w:rsidRPr="005E58CC">
        <w:rPr>
          <w:b/>
          <w:bCs/>
          <w:lang w:val="en-GB"/>
        </w:rPr>
        <w:t>Towards</w:t>
      </w:r>
      <w:proofErr w:type="gramEnd"/>
      <w:r w:rsidR="005E58CC" w:rsidRPr="005E58CC">
        <w:rPr>
          <w:b/>
          <w:bCs/>
          <w:lang w:val="en-GB"/>
        </w:rPr>
        <w:t xml:space="preserve"> a Handlist of Microfungal Parasites of Vascular Plants from Britain and Ireland and a Census Catalogue for Wales</w:t>
      </w:r>
      <w:r w:rsidR="005E58CC">
        <w:rPr>
          <w:b/>
          <w:bCs/>
          <w:lang w:val="en-GB"/>
        </w:rPr>
        <w:t>.</w:t>
      </w:r>
      <w:r w:rsidR="00EB73D0">
        <w:rPr>
          <w:b/>
          <w:bCs/>
          <w:lang w:val="en-GB"/>
        </w:rPr>
        <w:t xml:space="preserve"> </w:t>
      </w:r>
      <w:r w:rsidR="001241AD">
        <w:rPr>
          <w:b/>
          <w:bCs/>
          <w:lang w:val="en-GB"/>
        </w:rPr>
        <w:t xml:space="preserve">  </w:t>
      </w:r>
      <w:r w:rsidR="00AE5E89">
        <w:rPr>
          <w:lang w:val="en-GB"/>
        </w:rPr>
        <w:t>Ray G. Woods et al.</w:t>
      </w:r>
    </w:p>
    <w:p w14:paraId="53703F06" w14:textId="66FB56D9" w:rsidR="005E58CC" w:rsidRPr="005E58CC" w:rsidRDefault="005E58CC" w:rsidP="005E58CC">
      <w:pPr>
        <w:rPr>
          <w:lang w:val="en-GB"/>
        </w:rPr>
      </w:pPr>
      <w:r>
        <w:rPr>
          <w:lang w:val="en-GB"/>
        </w:rPr>
        <w:t>T</w:t>
      </w:r>
      <w:r w:rsidRPr="005E58CC">
        <w:rPr>
          <w:lang w:val="en-GB"/>
        </w:rPr>
        <w:t xml:space="preserve">he latest volume in the series of books on plant parasitic fungi written by the Welsh </w:t>
      </w:r>
      <w:proofErr w:type="spellStart"/>
      <w:r w:rsidRPr="005E58CC">
        <w:rPr>
          <w:lang w:val="en-GB"/>
        </w:rPr>
        <w:t>Microfungi</w:t>
      </w:r>
      <w:proofErr w:type="spellEnd"/>
      <w:r w:rsidRPr="005E58CC">
        <w:rPr>
          <w:lang w:val="en-GB"/>
        </w:rPr>
        <w:t xml:space="preserve"> Group.</w:t>
      </w:r>
    </w:p>
    <w:p w14:paraId="142EA891" w14:textId="77777777" w:rsidR="005E58CC" w:rsidRPr="005E58CC" w:rsidRDefault="005E58CC" w:rsidP="005E58CC">
      <w:pPr>
        <w:rPr>
          <w:lang w:val="en-GB"/>
        </w:rPr>
      </w:pPr>
    </w:p>
    <w:p w14:paraId="5D057EEB" w14:textId="64EF9ACF" w:rsidR="005E58CC" w:rsidRPr="005E58CC" w:rsidRDefault="005E58CC" w:rsidP="005E58CC">
      <w:pPr>
        <w:rPr>
          <w:lang w:val="en-GB"/>
        </w:rPr>
      </w:pPr>
      <w:r w:rsidRPr="005E58CC">
        <w:rPr>
          <w:lang w:val="en-GB"/>
        </w:rPr>
        <w:t xml:space="preserve">This book contains over 6000 records of parasitic fungi and fungus-like organisms (including Rusts, Smuts, White Moulds, White Blister-rusts, Downy and Powdery Mildews, Leaf Curls and Witches Brooms), and their vascular plant host. The records are arranged in two alphabetical series, one by host and one by parasitic organism for ease of use. </w:t>
      </w:r>
    </w:p>
    <w:p w14:paraId="36E2D8B6" w14:textId="77777777" w:rsidR="005E58CC" w:rsidRPr="005E58CC" w:rsidRDefault="005E58CC" w:rsidP="005E58CC">
      <w:pPr>
        <w:rPr>
          <w:lang w:val="en-GB"/>
        </w:rPr>
      </w:pPr>
    </w:p>
    <w:p w14:paraId="13498F09" w14:textId="37A081B4" w:rsidR="005E58CC" w:rsidRDefault="005E58CC" w:rsidP="005E58CC">
      <w:pPr>
        <w:rPr>
          <w:lang w:val="en-GB"/>
        </w:rPr>
      </w:pPr>
      <w:r w:rsidRPr="005E58CC">
        <w:rPr>
          <w:lang w:val="en-GB"/>
        </w:rPr>
        <w:t xml:space="preserve">The Handlist contains almost 400 pages and is in A5 format with a plastic laminated cover. It is thus designed to be suitable for use in the field and is available at a very affordable, bargain price of £16 inc. </w:t>
      </w:r>
      <w:proofErr w:type="spellStart"/>
      <w:r w:rsidRPr="005E58CC">
        <w:rPr>
          <w:lang w:val="en-GB"/>
        </w:rPr>
        <w:t>p&amp;p</w:t>
      </w:r>
      <w:proofErr w:type="spellEnd"/>
      <w:r w:rsidRPr="005E58CC">
        <w:rPr>
          <w:lang w:val="en-GB"/>
        </w:rPr>
        <w:t>, (which just covers our printing costs); but similar to all previous books in the series it is also free to download.</w:t>
      </w:r>
    </w:p>
    <w:p w14:paraId="5C612AC7" w14:textId="77777777" w:rsidR="001241AD" w:rsidRDefault="001241AD" w:rsidP="005E58CC">
      <w:pPr>
        <w:rPr>
          <w:lang w:val="en-GB"/>
        </w:rPr>
      </w:pPr>
    </w:p>
    <w:p w14:paraId="682D289F" w14:textId="73F31A01" w:rsidR="001241AD" w:rsidRDefault="001241AD" w:rsidP="005E58CC">
      <w:pPr>
        <w:rPr>
          <w:lang w:val="en-GB"/>
        </w:rPr>
      </w:pPr>
      <w:r>
        <w:rPr>
          <w:lang w:val="en-GB"/>
        </w:rPr>
        <w:t>A flier is attached</w:t>
      </w:r>
      <w:r w:rsidR="00F26FFF">
        <w:rPr>
          <w:lang w:val="en-GB"/>
        </w:rPr>
        <w:t xml:space="preserve"> (pdf)</w:t>
      </w:r>
      <w:r w:rsidR="00AE5E89">
        <w:rPr>
          <w:lang w:val="en-GB"/>
        </w:rPr>
        <w:t>.</w:t>
      </w:r>
      <w:r>
        <w:rPr>
          <w:lang w:val="en-GB"/>
        </w:rPr>
        <w:t xml:space="preserve"> </w:t>
      </w:r>
      <w:r w:rsidR="00AE5E89">
        <w:rPr>
          <w:lang w:val="en-GB"/>
        </w:rPr>
        <w:t>Copies are from Ray Woods.</w:t>
      </w:r>
    </w:p>
    <w:p w14:paraId="6D4BD325" w14:textId="77777777" w:rsidR="001241AD" w:rsidRPr="005E58CC" w:rsidRDefault="001241AD" w:rsidP="005E58CC">
      <w:pPr>
        <w:rPr>
          <w:lang w:val="en-GB"/>
        </w:rPr>
      </w:pPr>
    </w:p>
    <w:p w14:paraId="28ED193C" w14:textId="77777777" w:rsidR="005E58CC" w:rsidRDefault="005E58CC" w:rsidP="00946CFA">
      <w:pPr>
        <w:rPr>
          <w:b/>
          <w:bCs/>
          <w:lang w:val="en-GB"/>
        </w:rPr>
      </w:pPr>
    </w:p>
    <w:p w14:paraId="0C08944E" w14:textId="5797A104" w:rsidR="008D5DEF" w:rsidRPr="001F38AA" w:rsidRDefault="001F38AA" w:rsidP="001F38AA">
      <w:pPr>
        <w:rPr>
          <w:lang w:val="en-GB"/>
        </w:rPr>
      </w:pPr>
      <w:r>
        <w:rPr>
          <w:b/>
          <w:bCs/>
          <w:lang w:val="en-GB"/>
        </w:rPr>
        <w:t>3.2</w:t>
      </w:r>
      <w:r w:rsidRPr="001F38AA">
        <w:rPr>
          <w:b/>
          <w:bCs/>
          <w:lang w:val="en-GB"/>
        </w:rPr>
        <w:t xml:space="preserve">  </w:t>
      </w:r>
      <w:r w:rsidR="008D5DEF" w:rsidRPr="001F38AA">
        <w:rPr>
          <w:b/>
          <w:bCs/>
          <w:lang w:val="en-GB"/>
        </w:rPr>
        <w:t>The fascinating world of Fungi.  Max Coleman (ed</w:t>
      </w:r>
      <w:r w:rsidR="00684A95" w:rsidRPr="001F38AA">
        <w:rPr>
          <w:b/>
          <w:bCs/>
          <w:lang w:val="en-GB"/>
        </w:rPr>
        <w:t>.</w:t>
      </w:r>
      <w:r w:rsidR="008D5DEF" w:rsidRPr="001F38AA">
        <w:rPr>
          <w:b/>
          <w:bCs/>
          <w:lang w:val="en-GB"/>
        </w:rPr>
        <w:t>) 2024 Royal Botanic Garden Edinburgh</w:t>
      </w:r>
      <w:r w:rsidR="008D5DEF" w:rsidRPr="001F38AA">
        <w:rPr>
          <w:lang w:val="en-GB"/>
        </w:rPr>
        <w:t xml:space="preserve">. </w:t>
      </w:r>
      <w:r w:rsidR="00684A95" w:rsidRPr="001F38AA">
        <w:rPr>
          <w:lang w:val="en-GB"/>
        </w:rPr>
        <w:t>(176 pages)</w:t>
      </w:r>
      <w:r w:rsidR="008D5DEF" w:rsidRPr="001F38AA">
        <w:rPr>
          <w:lang w:val="en-GB"/>
        </w:rPr>
        <w:t xml:space="preserve"> Now published</w:t>
      </w:r>
      <w:r w:rsidR="00684A95" w:rsidRPr="001F38AA">
        <w:rPr>
          <w:lang w:val="en-GB"/>
        </w:rPr>
        <w:t>,</w:t>
      </w:r>
      <w:r w:rsidR="008D5DEF" w:rsidRPr="001F38AA">
        <w:rPr>
          <w:lang w:val="en-GB"/>
        </w:rPr>
        <w:t xml:space="preserve"> it is clarified that this is a second edition of ‘From Another Kingdom. The Amazing World of Fungi’ 2010.  </w:t>
      </w:r>
      <w:r w:rsidR="00791711" w:rsidRPr="001F38AA">
        <w:rPr>
          <w:lang w:val="en-GB"/>
        </w:rPr>
        <w:t>b</w:t>
      </w:r>
      <w:r w:rsidR="008D5DEF" w:rsidRPr="001F38AA">
        <w:rPr>
          <w:lang w:val="en-GB"/>
        </w:rPr>
        <w:t>y the same editor and publisher</w:t>
      </w:r>
      <w:r w:rsidR="00C434BE" w:rsidRPr="001F38AA">
        <w:rPr>
          <w:lang w:val="en-GB"/>
        </w:rPr>
        <w:t>, but expanded</w:t>
      </w:r>
      <w:r w:rsidR="008D5DEF" w:rsidRPr="001F38AA">
        <w:rPr>
          <w:lang w:val="en-GB"/>
        </w:rPr>
        <w:t xml:space="preserve">. </w:t>
      </w:r>
      <w:r w:rsidR="00684A95" w:rsidRPr="001F38AA">
        <w:rPr>
          <w:lang w:val="en-GB"/>
        </w:rPr>
        <w:t>(260 pages)</w:t>
      </w:r>
      <w:r w:rsidR="00C434BE" w:rsidRPr="001F38AA">
        <w:rPr>
          <w:lang w:val="en-GB"/>
        </w:rPr>
        <w:t>.</w:t>
      </w:r>
      <w:r w:rsidR="00684A95" w:rsidRPr="001F38AA">
        <w:rPr>
          <w:lang w:val="en-GB"/>
        </w:rPr>
        <w:t xml:space="preserve"> </w:t>
      </w:r>
      <w:r w:rsidR="008D5DEF" w:rsidRPr="001F38AA">
        <w:rPr>
          <w:lang w:val="en-GB"/>
        </w:rPr>
        <w:t xml:space="preserve"> It was </w:t>
      </w:r>
      <w:r w:rsidR="00C434BE" w:rsidRPr="001F38AA">
        <w:rPr>
          <w:lang w:val="en-GB"/>
        </w:rPr>
        <w:t xml:space="preserve">well </w:t>
      </w:r>
      <w:r w:rsidR="008D5DEF" w:rsidRPr="001F38AA">
        <w:rPr>
          <w:lang w:val="en-GB"/>
        </w:rPr>
        <w:t xml:space="preserve">considered that the advances of these 14 years </w:t>
      </w:r>
      <w:r w:rsidR="00684A95" w:rsidRPr="001F38AA">
        <w:rPr>
          <w:lang w:val="en-GB"/>
        </w:rPr>
        <w:t xml:space="preserve">justified a revision. The same 10 chapters have the same authors. </w:t>
      </w:r>
      <w:r w:rsidR="008D5DEF" w:rsidRPr="001F38AA">
        <w:rPr>
          <w:lang w:val="en-GB"/>
        </w:rPr>
        <w:t xml:space="preserve"> </w:t>
      </w:r>
      <w:r w:rsidR="00684A95" w:rsidRPr="001F38AA">
        <w:rPr>
          <w:lang w:val="en-GB"/>
        </w:rPr>
        <w:t>The chapters are entit</w:t>
      </w:r>
      <w:r w:rsidR="00791711" w:rsidRPr="001F38AA">
        <w:rPr>
          <w:lang w:val="en-GB"/>
        </w:rPr>
        <w:t>l</w:t>
      </w:r>
      <w:r w:rsidR="00684A95" w:rsidRPr="001F38AA">
        <w:rPr>
          <w:lang w:val="en-GB"/>
        </w:rPr>
        <w:t>ed</w:t>
      </w:r>
      <w:r w:rsidR="00791711" w:rsidRPr="001F38AA">
        <w:rPr>
          <w:lang w:val="en-GB"/>
        </w:rPr>
        <w:t>: The Hidden Kingdom, Recycling the World, Plant Pests and Perfect Partners, Animal Slayers, Saviours and Socialists, Amazing Chemists, Safeguarding the Future, Fungi and Humanity, Fungal Monsters in Science Fiction, The Fungal Forager, Growing Edible Fungi.</w:t>
      </w:r>
    </w:p>
    <w:p w14:paraId="7734A506" w14:textId="77777777" w:rsidR="0027152E" w:rsidRDefault="0027152E" w:rsidP="00946CFA">
      <w:pPr>
        <w:rPr>
          <w:b/>
          <w:bCs/>
          <w:lang w:val="en-GB"/>
        </w:rPr>
      </w:pPr>
    </w:p>
    <w:p w14:paraId="7A92ED7A" w14:textId="08377051" w:rsidR="0001651C" w:rsidRPr="001F38AA" w:rsidRDefault="0027152E" w:rsidP="001F38AA">
      <w:pPr>
        <w:pStyle w:val="ListParagraph"/>
        <w:numPr>
          <w:ilvl w:val="0"/>
          <w:numId w:val="24"/>
        </w:numPr>
        <w:rPr>
          <w:b/>
          <w:bCs/>
          <w:lang w:val="en-GB"/>
        </w:rPr>
      </w:pPr>
      <w:r w:rsidRPr="001F38AA">
        <w:rPr>
          <w:b/>
          <w:bCs/>
          <w:lang w:val="en-GB"/>
        </w:rPr>
        <w:t>Journal:</w:t>
      </w:r>
    </w:p>
    <w:p w14:paraId="2AE1E904" w14:textId="06BCC5A1" w:rsidR="00946CFA" w:rsidRPr="00A612C5" w:rsidRDefault="00946CFA" w:rsidP="00946CFA">
      <w:pPr>
        <w:rPr>
          <w:lang w:val="en-GB"/>
        </w:rPr>
      </w:pPr>
      <w:r w:rsidRPr="00A612C5">
        <w:rPr>
          <w:b/>
          <w:bCs/>
          <w:lang w:val="en-GB"/>
        </w:rPr>
        <w:t>Field Mycology 25(4) 2024 November</w:t>
      </w:r>
      <w:r w:rsidR="00A612C5">
        <w:rPr>
          <w:b/>
          <w:bCs/>
          <w:lang w:val="en-GB"/>
        </w:rPr>
        <w:t xml:space="preserve">.  </w:t>
      </w:r>
      <w:r w:rsidR="00A612C5">
        <w:rPr>
          <w:lang w:val="en-GB"/>
        </w:rPr>
        <w:t xml:space="preserve">Online 11/2024.  The journal </w:t>
      </w:r>
      <w:r w:rsidR="008557F4">
        <w:rPr>
          <w:lang w:val="en-GB"/>
        </w:rPr>
        <w:t xml:space="preserve">format and/or access </w:t>
      </w:r>
      <w:r w:rsidR="00A612C5">
        <w:rPr>
          <w:lang w:val="en-GB"/>
        </w:rPr>
        <w:t>will change in 2025</w:t>
      </w:r>
      <w:r w:rsidR="0001651C">
        <w:rPr>
          <w:lang w:val="en-GB"/>
        </w:rPr>
        <w:t>, yet to be clarified.</w:t>
      </w:r>
    </w:p>
    <w:p w14:paraId="3988C5E2" w14:textId="3C78DF72" w:rsidR="00946CFA" w:rsidRDefault="00A612C5" w:rsidP="00946CFA">
      <w:pPr>
        <w:rPr>
          <w:lang w:val="en-GB"/>
        </w:rPr>
      </w:pPr>
      <w:r>
        <w:rPr>
          <w:lang w:val="en-GB"/>
        </w:rPr>
        <w:t>Contents:</w:t>
      </w:r>
    </w:p>
    <w:p w14:paraId="39AAD74B" w14:textId="1E9CA67D" w:rsidR="00946CFA" w:rsidRDefault="00946CFA" w:rsidP="00946CFA">
      <w:pPr>
        <w:rPr>
          <w:lang w:val="en-GB"/>
        </w:rPr>
      </w:pPr>
      <w:r w:rsidRPr="00946CFA">
        <w:rPr>
          <w:lang w:val="en-GB"/>
        </w:rPr>
        <w:lastRenderedPageBreak/>
        <w:t xml:space="preserve">Editorial </w:t>
      </w:r>
      <w:r w:rsidR="00D505B5">
        <w:rPr>
          <w:lang w:val="en-GB"/>
        </w:rPr>
        <w:t xml:space="preserve">- </w:t>
      </w:r>
      <w:r w:rsidR="00D505B5" w:rsidRPr="00946CFA">
        <w:rPr>
          <w:lang w:val="en-GB"/>
        </w:rPr>
        <w:t>Geoffrey Kibby</w:t>
      </w:r>
      <w:r w:rsidR="00D505B5">
        <w:rPr>
          <w:lang w:val="en-GB"/>
        </w:rPr>
        <w:t xml:space="preserve"> </w:t>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t>110</w:t>
      </w:r>
    </w:p>
    <w:p w14:paraId="097F94ED" w14:textId="0CB24B66" w:rsidR="003730B2" w:rsidRPr="00946CFA" w:rsidRDefault="003730B2" w:rsidP="00946CFA">
      <w:pPr>
        <w:rPr>
          <w:lang w:val="en-GB"/>
        </w:rPr>
      </w:pPr>
      <w:r>
        <w:rPr>
          <w:lang w:val="en-GB"/>
        </w:rPr>
        <w:t xml:space="preserve">[The last issue </w:t>
      </w:r>
      <w:r w:rsidR="00AE5E89">
        <w:rPr>
          <w:lang w:val="en-GB"/>
        </w:rPr>
        <w:t xml:space="preserve">of Field Mycology </w:t>
      </w:r>
      <w:r>
        <w:rPr>
          <w:lang w:val="en-GB"/>
        </w:rPr>
        <w:t>to be edited by GK.</w:t>
      </w:r>
      <w:r w:rsidR="00FF152B">
        <w:rPr>
          <w:lang w:val="en-GB"/>
        </w:rPr>
        <w:t xml:space="preserve"> </w:t>
      </w:r>
      <w:r w:rsidR="00AE5E89">
        <w:rPr>
          <w:lang w:val="en-GB"/>
        </w:rPr>
        <w:t xml:space="preserve"> </w:t>
      </w:r>
      <w:r w:rsidR="00FF152B">
        <w:rPr>
          <w:lang w:val="en-GB"/>
        </w:rPr>
        <w:t xml:space="preserve">Notes on </w:t>
      </w:r>
      <w:proofErr w:type="spellStart"/>
      <w:r w:rsidR="002E1E65">
        <w:rPr>
          <w:lang w:val="en-GB"/>
        </w:rPr>
        <w:t>Russula</w:t>
      </w:r>
      <w:proofErr w:type="spellEnd"/>
      <w:r w:rsidR="002E1E65">
        <w:rPr>
          <w:lang w:val="en-GB"/>
        </w:rPr>
        <w:t>, his interest in, Amanita poisonings, Genetics.]</w:t>
      </w:r>
    </w:p>
    <w:p w14:paraId="6A121829" w14:textId="49321666" w:rsidR="00946CFA" w:rsidRPr="00946CFA" w:rsidRDefault="00946CFA" w:rsidP="00946CFA">
      <w:pPr>
        <w:rPr>
          <w:lang w:val="en-GB"/>
        </w:rPr>
      </w:pPr>
      <w:r w:rsidRPr="00946CFA">
        <w:rPr>
          <w:lang w:val="en-GB"/>
        </w:rPr>
        <w:t>Fungal Portrait No. 100: </w:t>
      </w:r>
      <w:proofErr w:type="spellStart"/>
      <w:r w:rsidRPr="00946CFA">
        <w:rPr>
          <w:i/>
          <w:iCs/>
          <w:lang w:val="en-GB"/>
        </w:rPr>
        <w:t>Russula</w:t>
      </w:r>
      <w:proofErr w:type="spellEnd"/>
      <w:r w:rsidRPr="00946CFA">
        <w:rPr>
          <w:i/>
          <w:iCs/>
          <w:lang w:val="en-GB"/>
        </w:rPr>
        <w:t xml:space="preserve"> </w:t>
      </w:r>
      <w:proofErr w:type="spellStart"/>
      <w:r w:rsidRPr="00946CFA">
        <w:rPr>
          <w:i/>
          <w:iCs/>
          <w:lang w:val="en-GB"/>
        </w:rPr>
        <w:t>blumiana</w:t>
      </w:r>
      <w:proofErr w:type="spellEnd"/>
      <w:r w:rsidRPr="00946CFA">
        <w:rPr>
          <w:lang w:val="en-GB"/>
        </w:rPr>
        <w:t> – Geoffrey Kibby</w:t>
      </w:r>
      <w:r w:rsidR="00D505B5">
        <w:rPr>
          <w:lang w:val="en-GB"/>
        </w:rPr>
        <w:tab/>
      </w:r>
      <w:r w:rsidR="00D505B5">
        <w:rPr>
          <w:lang w:val="en-GB"/>
        </w:rPr>
        <w:tab/>
      </w:r>
      <w:r w:rsidR="00D505B5">
        <w:rPr>
          <w:lang w:val="en-GB"/>
        </w:rPr>
        <w:tab/>
      </w:r>
      <w:r w:rsidR="00D505B5">
        <w:rPr>
          <w:lang w:val="en-GB"/>
        </w:rPr>
        <w:tab/>
      </w:r>
      <w:r w:rsidR="00D505B5">
        <w:rPr>
          <w:lang w:val="en-GB"/>
        </w:rPr>
        <w:tab/>
        <w:t>111</w:t>
      </w:r>
      <w:r w:rsidRPr="00946CFA">
        <w:rPr>
          <w:lang w:val="en-GB"/>
        </w:rPr>
        <w:t xml:space="preserve"> </w:t>
      </w:r>
    </w:p>
    <w:p w14:paraId="4631DDF3" w14:textId="77777777" w:rsidR="003730B2" w:rsidRDefault="00946CFA" w:rsidP="00946CFA">
      <w:pPr>
        <w:rPr>
          <w:lang w:val="en-GB"/>
        </w:rPr>
      </w:pPr>
      <w:proofErr w:type="spellStart"/>
      <w:r w:rsidRPr="00946CFA">
        <w:rPr>
          <w:i/>
          <w:iCs/>
          <w:lang w:val="en-GB"/>
        </w:rPr>
        <w:t>Dissingia</w:t>
      </w:r>
      <w:proofErr w:type="spellEnd"/>
      <w:r w:rsidRPr="00946CFA">
        <w:rPr>
          <w:i/>
          <w:iCs/>
          <w:lang w:val="en-GB"/>
        </w:rPr>
        <w:t xml:space="preserve"> </w:t>
      </w:r>
      <w:proofErr w:type="spellStart"/>
      <w:r w:rsidRPr="00946CFA">
        <w:rPr>
          <w:i/>
          <w:iCs/>
          <w:lang w:val="en-GB"/>
        </w:rPr>
        <w:t>confusa</w:t>
      </w:r>
      <w:proofErr w:type="spellEnd"/>
      <w:r w:rsidRPr="00946CFA">
        <w:rPr>
          <w:lang w:val="en-GB"/>
        </w:rPr>
        <w:t xml:space="preserve"> new to Britain - Charles Aron </w:t>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t>113</w:t>
      </w:r>
    </w:p>
    <w:p w14:paraId="5335CB6A" w14:textId="6B00D01A" w:rsidR="00946CFA" w:rsidRPr="00946CFA" w:rsidRDefault="003730B2" w:rsidP="00946CFA">
      <w:pPr>
        <w:rPr>
          <w:lang w:val="en-GB"/>
        </w:rPr>
      </w:pPr>
      <w:r>
        <w:rPr>
          <w:lang w:val="en-GB"/>
        </w:rPr>
        <w:t xml:space="preserve">[This genus is now separated from </w:t>
      </w:r>
      <w:proofErr w:type="spellStart"/>
      <w:r w:rsidRPr="003730B2">
        <w:rPr>
          <w:i/>
          <w:iCs/>
          <w:lang w:val="en-GB"/>
        </w:rPr>
        <w:t>Helvella</w:t>
      </w:r>
      <w:proofErr w:type="spellEnd"/>
      <w:r>
        <w:rPr>
          <w:lang w:val="en-GB"/>
        </w:rPr>
        <w:t xml:space="preserve"> by microscopic characters.]</w:t>
      </w:r>
      <w:r w:rsidR="00D505B5">
        <w:rPr>
          <w:lang w:val="en-GB"/>
        </w:rPr>
        <w:tab/>
      </w:r>
    </w:p>
    <w:p w14:paraId="51C97846" w14:textId="25919DD0" w:rsidR="00946CFA" w:rsidRPr="00946CFA" w:rsidRDefault="00946CFA" w:rsidP="00946CFA">
      <w:pPr>
        <w:rPr>
          <w:lang w:val="en-GB"/>
        </w:rPr>
      </w:pPr>
      <w:proofErr w:type="spellStart"/>
      <w:r w:rsidRPr="00946CFA">
        <w:rPr>
          <w:i/>
          <w:iCs/>
          <w:lang w:val="en-GB"/>
        </w:rPr>
        <w:t>Leucopaxillus</w:t>
      </w:r>
      <w:proofErr w:type="spellEnd"/>
      <w:r w:rsidRPr="00946CFA">
        <w:rPr>
          <w:i/>
          <w:iCs/>
          <w:lang w:val="en-GB"/>
        </w:rPr>
        <w:t xml:space="preserve"> </w:t>
      </w:r>
      <w:proofErr w:type="spellStart"/>
      <w:r w:rsidRPr="00946CFA">
        <w:rPr>
          <w:i/>
          <w:iCs/>
          <w:lang w:val="en-GB"/>
        </w:rPr>
        <w:t>tricolor</w:t>
      </w:r>
      <w:proofErr w:type="spellEnd"/>
      <w:r w:rsidRPr="00946CFA">
        <w:rPr>
          <w:lang w:val="en-GB"/>
        </w:rPr>
        <w:t xml:space="preserve"> on offer at your local supermarket - Graham Mattock​​​​​​​ </w:t>
      </w:r>
      <w:r w:rsidR="00D505B5">
        <w:rPr>
          <w:lang w:val="en-GB"/>
        </w:rPr>
        <w:tab/>
      </w:r>
      <w:r w:rsidR="00D505B5">
        <w:rPr>
          <w:lang w:val="en-GB"/>
        </w:rPr>
        <w:tab/>
      </w:r>
      <w:r w:rsidR="00D505B5">
        <w:rPr>
          <w:lang w:val="en-GB"/>
        </w:rPr>
        <w:tab/>
        <w:t>116</w:t>
      </w:r>
    </w:p>
    <w:p w14:paraId="3917FC4F" w14:textId="0690DFD5" w:rsidR="00946CFA" w:rsidRDefault="00946CFA" w:rsidP="00946CFA">
      <w:pPr>
        <w:rPr>
          <w:lang w:val="en-GB"/>
        </w:rPr>
      </w:pPr>
      <w:proofErr w:type="spellStart"/>
      <w:r w:rsidRPr="00946CFA">
        <w:rPr>
          <w:i/>
          <w:iCs/>
          <w:lang w:val="en-GB"/>
        </w:rPr>
        <w:t>Cortinarius</w:t>
      </w:r>
      <w:proofErr w:type="spellEnd"/>
      <w:r w:rsidRPr="00946CFA">
        <w:rPr>
          <w:i/>
          <w:iCs/>
          <w:lang w:val="en-GB"/>
        </w:rPr>
        <w:t xml:space="preserve"> </w:t>
      </w:r>
      <w:proofErr w:type="spellStart"/>
      <w:r w:rsidRPr="00946CFA">
        <w:rPr>
          <w:i/>
          <w:iCs/>
          <w:lang w:val="en-GB"/>
        </w:rPr>
        <w:t>geraniolens</w:t>
      </w:r>
      <w:proofErr w:type="spellEnd"/>
      <w:r w:rsidRPr="00946CFA">
        <w:rPr>
          <w:lang w:val="en-GB"/>
        </w:rPr>
        <w:t> and related species smelling of </w:t>
      </w:r>
      <w:r w:rsidRPr="00946CFA">
        <w:rPr>
          <w:i/>
          <w:iCs/>
          <w:lang w:val="en-GB"/>
        </w:rPr>
        <w:t>Pelargonium</w:t>
      </w:r>
      <w:r w:rsidRPr="00946CFA">
        <w:rPr>
          <w:lang w:val="en-GB"/>
        </w:rPr>
        <w:t xml:space="preserve"> leaves - Andy Overall &amp; Geoffrey Kibby </w:t>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t>117</w:t>
      </w:r>
    </w:p>
    <w:p w14:paraId="731A3929" w14:textId="3E1487DC" w:rsidR="00D97371" w:rsidRPr="00946CFA" w:rsidRDefault="00D97371" w:rsidP="00946CFA">
      <w:pPr>
        <w:rPr>
          <w:lang w:val="en-GB"/>
        </w:rPr>
      </w:pPr>
      <w:r>
        <w:rPr>
          <w:lang w:val="en-GB"/>
        </w:rPr>
        <w:t>[First recorded from Britain in 2012 by John Watt of NWFG at Scutchers Acres]</w:t>
      </w:r>
    </w:p>
    <w:p w14:paraId="3B444379" w14:textId="77777777" w:rsidR="003730B2" w:rsidRDefault="00946CFA" w:rsidP="00946CFA">
      <w:pPr>
        <w:rPr>
          <w:lang w:val="en-GB"/>
        </w:rPr>
      </w:pPr>
      <w:r w:rsidRPr="00946CFA">
        <w:rPr>
          <w:lang w:val="en-GB"/>
        </w:rPr>
        <w:t xml:space="preserve">An important photograph of early mycologists - Editor’s note </w:t>
      </w:r>
      <w:r w:rsidR="00D505B5">
        <w:rPr>
          <w:lang w:val="en-GB"/>
        </w:rPr>
        <w:tab/>
      </w:r>
      <w:r w:rsidR="00D505B5">
        <w:rPr>
          <w:lang w:val="en-GB"/>
        </w:rPr>
        <w:tab/>
      </w:r>
      <w:r w:rsidR="00D505B5">
        <w:rPr>
          <w:lang w:val="en-GB"/>
        </w:rPr>
        <w:tab/>
      </w:r>
      <w:r w:rsidR="00D505B5">
        <w:rPr>
          <w:lang w:val="en-GB"/>
        </w:rPr>
        <w:tab/>
      </w:r>
      <w:r w:rsidR="00D505B5">
        <w:rPr>
          <w:lang w:val="en-GB"/>
        </w:rPr>
        <w:tab/>
        <w:t>123</w:t>
      </w:r>
    </w:p>
    <w:p w14:paraId="6837253C" w14:textId="769EA3C9" w:rsidR="00946CFA" w:rsidRPr="00946CFA" w:rsidRDefault="003730B2" w:rsidP="00946CFA">
      <w:pPr>
        <w:rPr>
          <w:lang w:val="en-GB"/>
        </w:rPr>
      </w:pPr>
      <w:r>
        <w:rPr>
          <w:lang w:val="en-GB"/>
        </w:rPr>
        <w:t>[</w:t>
      </w:r>
      <w:r w:rsidR="00FF152B">
        <w:rPr>
          <w:lang w:val="en-GB"/>
        </w:rPr>
        <w:t>Walker, William Phillips, Christopher Edmund Broome, Charles Bagge Plowright, Mordecai Cubitt Cooke]</w:t>
      </w:r>
      <w:r w:rsidR="00D505B5">
        <w:rPr>
          <w:lang w:val="en-GB"/>
        </w:rPr>
        <w:tab/>
      </w:r>
    </w:p>
    <w:p w14:paraId="269C5407" w14:textId="022F4530" w:rsidR="00946CFA" w:rsidRPr="00946CFA" w:rsidRDefault="00946CFA" w:rsidP="00946CFA">
      <w:pPr>
        <w:rPr>
          <w:lang w:val="en-GB"/>
        </w:rPr>
      </w:pPr>
      <w:r w:rsidRPr="00946CFA">
        <w:rPr>
          <w:lang w:val="en-GB"/>
        </w:rPr>
        <w:t>New Publication: The genus </w:t>
      </w:r>
      <w:proofErr w:type="spellStart"/>
      <w:r w:rsidRPr="00946CFA">
        <w:rPr>
          <w:i/>
          <w:iCs/>
          <w:lang w:val="en-GB"/>
        </w:rPr>
        <w:t>Russula</w:t>
      </w:r>
      <w:proofErr w:type="spellEnd"/>
      <w:r w:rsidRPr="00946CFA">
        <w:rPr>
          <w:lang w:val="en-GB"/>
        </w:rPr>
        <w:t xml:space="preserve"> in Europe - 40 years of research - Werner </w:t>
      </w:r>
      <w:proofErr w:type="spellStart"/>
      <w:r w:rsidRPr="00946CFA">
        <w:rPr>
          <w:lang w:val="en-GB"/>
        </w:rPr>
        <w:t>Jurkeit</w:t>
      </w:r>
      <w:proofErr w:type="spellEnd"/>
      <w:r w:rsidRPr="00946CFA">
        <w:rPr>
          <w:lang w:val="en-GB"/>
        </w:rPr>
        <w:t xml:space="preserve">​​​​​​​ </w:t>
      </w:r>
      <w:r w:rsidR="00D505B5">
        <w:rPr>
          <w:lang w:val="en-GB"/>
        </w:rPr>
        <w:tab/>
      </w:r>
      <w:r w:rsidR="00D505B5">
        <w:rPr>
          <w:lang w:val="en-GB"/>
        </w:rPr>
        <w:tab/>
        <w:t>124</w:t>
      </w:r>
    </w:p>
    <w:p w14:paraId="5650533A" w14:textId="4E01F600" w:rsidR="00946CFA" w:rsidRPr="00946CFA" w:rsidRDefault="00946CFA" w:rsidP="00946CFA">
      <w:pPr>
        <w:rPr>
          <w:lang w:val="en-GB"/>
        </w:rPr>
      </w:pPr>
      <w:r w:rsidRPr="00946CFA">
        <w:rPr>
          <w:i/>
          <w:iCs/>
          <w:lang w:val="en-GB"/>
        </w:rPr>
        <w:t xml:space="preserve">Pluteus </w:t>
      </w:r>
      <w:proofErr w:type="spellStart"/>
      <w:r w:rsidRPr="00946CFA">
        <w:rPr>
          <w:i/>
          <w:iCs/>
          <w:lang w:val="en-GB"/>
        </w:rPr>
        <w:t>umbrosus</w:t>
      </w:r>
      <w:proofErr w:type="spellEnd"/>
      <w:r w:rsidRPr="00946CFA">
        <w:rPr>
          <w:lang w:val="en-GB"/>
        </w:rPr>
        <w:t> var. </w:t>
      </w:r>
      <w:r w:rsidRPr="00946CFA">
        <w:rPr>
          <w:i/>
          <w:iCs/>
          <w:lang w:val="en-GB"/>
        </w:rPr>
        <w:t>albus,</w:t>
      </w:r>
      <w:r w:rsidRPr="00946CFA">
        <w:rPr>
          <w:lang w:val="en-GB"/>
        </w:rPr>
        <w:t xml:space="preserve"> the white form of Velvet Shield - Jeremy Bartlett​​​​​​​ </w:t>
      </w:r>
      <w:r w:rsidR="00D505B5">
        <w:rPr>
          <w:lang w:val="en-GB"/>
        </w:rPr>
        <w:tab/>
      </w:r>
      <w:r w:rsidR="00D505B5">
        <w:rPr>
          <w:lang w:val="en-GB"/>
        </w:rPr>
        <w:tab/>
      </w:r>
      <w:r w:rsidR="00D505B5">
        <w:rPr>
          <w:lang w:val="en-GB"/>
        </w:rPr>
        <w:tab/>
        <w:t>125</w:t>
      </w:r>
    </w:p>
    <w:p w14:paraId="6295CB3C" w14:textId="4F318AB0" w:rsidR="00946CFA" w:rsidRPr="00946CFA" w:rsidRDefault="00946CFA" w:rsidP="00946CFA">
      <w:pPr>
        <w:rPr>
          <w:lang w:val="en-GB"/>
        </w:rPr>
      </w:pPr>
      <w:r w:rsidRPr="00946CFA">
        <w:rPr>
          <w:i/>
          <w:iCs/>
          <w:lang w:val="en-GB"/>
        </w:rPr>
        <w:t>Amanita opaca</w:t>
      </w:r>
      <w:r w:rsidRPr="00946CFA">
        <w:rPr>
          <w:lang w:val="en-GB"/>
        </w:rPr>
        <w:t> and </w:t>
      </w:r>
      <w:r w:rsidRPr="00946CFA">
        <w:rPr>
          <w:i/>
          <w:iCs/>
          <w:lang w:val="en-GB"/>
        </w:rPr>
        <w:t xml:space="preserve">A. </w:t>
      </w:r>
      <w:proofErr w:type="spellStart"/>
      <w:r w:rsidRPr="00946CFA">
        <w:rPr>
          <w:i/>
          <w:iCs/>
          <w:lang w:val="en-GB"/>
        </w:rPr>
        <w:t>coryli</w:t>
      </w:r>
      <w:proofErr w:type="spellEnd"/>
      <w:r w:rsidRPr="00946CFA">
        <w:rPr>
          <w:lang w:val="en-GB"/>
        </w:rPr>
        <w:t xml:space="preserve">, two closely related species present in the UK - Andy Overall &amp; Geoffrey Kibby </w:t>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t>127</w:t>
      </w:r>
    </w:p>
    <w:p w14:paraId="27A29D9B" w14:textId="5020B915" w:rsidR="00946CFA" w:rsidRPr="00946CFA" w:rsidRDefault="00946CFA" w:rsidP="00946CFA">
      <w:pPr>
        <w:rPr>
          <w:lang w:val="en-GB"/>
        </w:rPr>
      </w:pPr>
      <w:r w:rsidRPr="00946CFA">
        <w:rPr>
          <w:lang w:val="en-GB"/>
        </w:rPr>
        <w:t>Updates to our book: </w:t>
      </w:r>
      <w:r w:rsidRPr="00946CFA">
        <w:rPr>
          <w:i/>
          <w:iCs/>
          <w:lang w:val="en-GB"/>
        </w:rPr>
        <w:t xml:space="preserve">The genus </w:t>
      </w:r>
      <w:proofErr w:type="spellStart"/>
      <w:r w:rsidRPr="00946CFA">
        <w:rPr>
          <w:i/>
          <w:iCs/>
          <w:lang w:val="en-GB"/>
        </w:rPr>
        <w:t>Cortinarius</w:t>
      </w:r>
      <w:proofErr w:type="spellEnd"/>
      <w:r w:rsidRPr="00946CFA">
        <w:rPr>
          <w:i/>
          <w:iCs/>
          <w:lang w:val="en-GB"/>
        </w:rPr>
        <w:t xml:space="preserve"> in Britain </w:t>
      </w:r>
      <w:r w:rsidRPr="00946CFA">
        <w:rPr>
          <w:lang w:val="en-GB"/>
        </w:rPr>
        <w:t xml:space="preserve">- Mario Tortelli </w:t>
      </w:r>
      <w:r w:rsidR="00D505B5">
        <w:rPr>
          <w:lang w:val="en-GB"/>
        </w:rPr>
        <w:tab/>
      </w:r>
      <w:r w:rsidR="00D505B5">
        <w:rPr>
          <w:lang w:val="en-GB"/>
        </w:rPr>
        <w:tab/>
      </w:r>
      <w:r w:rsidR="00D505B5">
        <w:rPr>
          <w:lang w:val="en-GB"/>
        </w:rPr>
        <w:tab/>
      </w:r>
      <w:r w:rsidR="00D505B5">
        <w:rPr>
          <w:lang w:val="en-GB"/>
        </w:rPr>
        <w:tab/>
        <w:t>131</w:t>
      </w:r>
    </w:p>
    <w:p w14:paraId="248510DD" w14:textId="265DA3D3" w:rsidR="00946CFA" w:rsidRPr="00946CFA" w:rsidRDefault="00946CFA" w:rsidP="00946CFA">
      <w:pPr>
        <w:rPr>
          <w:lang w:val="en-GB"/>
        </w:rPr>
      </w:pPr>
      <w:r w:rsidRPr="00946CFA">
        <w:rPr>
          <w:lang w:val="en-GB"/>
        </w:rPr>
        <w:t xml:space="preserve">The Kew </w:t>
      </w:r>
      <w:proofErr w:type="spellStart"/>
      <w:r w:rsidRPr="00946CFA">
        <w:rPr>
          <w:lang w:val="en-GB"/>
        </w:rPr>
        <w:t>Fungarium</w:t>
      </w:r>
      <w:proofErr w:type="spellEnd"/>
      <w:r w:rsidRPr="00946CFA">
        <w:rPr>
          <w:lang w:val="en-GB"/>
        </w:rPr>
        <w:t xml:space="preserve"> - Lee Davies </w:t>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t>137</w:t>
      </w:r>
    </w:p>
    <w:p w14:paraId="1FE4A1B0" w14:textId="72A28B50" w:rsidR="00946CFA" w:rsidRPr="00946CFA" w:rsidRDefault="00946CFA" w:rsidP="00946CFA">
      <w:pPr>
        <w:rPr>
          <w:lang w:val="en-GB"/>
        </w:rPr>
      </w:pPr>
      <w:r w:rsidRPr="00946CFA">
        <w:rPr>
          <w:lang w:val="en-GB"/>
        </w:rPr>
        <w:t>Readers’ Finds</w:t>
      </w:r>
      <w:r w:rsidR="002E1E65">
        <w:rPr>
          <w:lang w:val="en-GB"/>
        </w:rPr>
        <w:t>.  [</w:t>
      </w:r>
      <w:proofErr w:type="spellStart"/>
      <w:r w:rsidR="002E1E65" w:rsidRPr="002A256C">
        <w:rPr>
          <w:i/>
          <w:iCs/>
          <w:lang w:val="en-GB"/>
        </w:rPr>
        <w:t>Phaeoclavulina</w:t>
      </w:r>
      <w:proofErr w:type="spellEnd"/>
      <w:r w:rsidR="002E1E65" w:rsidRPr="002A256C">
        <w:rPr>
          <w:i/>
          <w:iCs/>
          <w:lang w:val="en-GB"/>
        </w:rPr>
        <w:t xml:space="preserve"> </w:t>
      </w:r>
      <w:proofErr w:type="spellStart"/>
      <w:r w:rsidR="002E1E65" w:rsidRPr="002A256C">
        <w:rPr>
          <w:i/>
          <w:iCs/>
          <w:lang w:val="en-GB"/>
        </w:rPr>
        <w:t>macrospora</w:t>
      </w:r>
      <w:proofErr w:type="spellEnd"/>
      <w:r w:rsidR="002E1E65">
        <w:rPr>
          <w:lang w:val="en-GB"/>
        </w:rPr>
        <w:t xml:space="preserve"> and </w:t>
      </w:r>
      <w:proofErr w:type="spellStart"/>
      <w:r w:rsidR="002E1E65" w:rsidRPr="002A256C">
        <w:rPr>
          <w:i/>
          <w:iCs/>
          <w:lang w:val="en-GB"/>
        </w:rPr>
        <w:t>Entoloma</w:t>
      </w:r>
      <w:proofErr w:type="spellEnd"/>
      <w:r w:rsidR="002E1E65" w:rsidRPr="002A256C">
        <w:rPr>
          <w:i/>
          <w:iCs/>
          <w:lang w:val="en-GB"/>
        </w:rPr>
        <w:t xml:space="preserve"> </w:t>
      </w:r>
      <w:proofErr w:type="spellStart"/>
      <w:r w:rsidR="002E1E65" w:rsidRPr="002A256C">
        <w:rPr>
          <w:i/>
          <w:iCs/>
          <w:lang w:val="en-GB"/>
        </w:rPr>
        <w:t>verae</w:t>
      </w:r>
      <w:proofErr w:type="spellEnd"/>
      <w:r w:rsidR="00791711">
        <w:rPr>
          <w:i/>
          <w:iCs/>
          <w:lang w:val="en-GB"/>
        </w:rPr>
        <w:t>(</w:t>
      </w:r>
      <w:r w:rsidR="002E1E65">
        <w:rPr>
          <w:lang w:val="en-GB"/>
        </w:rPr>
        <w:t>?</w:t>
      </w:r>
      <w:r w:rsidR="00791711">
        <w:rPr>
          <w:lang w:val="en-GB"/>
        </w:rPr>
        <w:t>)</w:t>
      </w:r>
      <w:r w:rsidR="002E1E65">
        <w:rPr>
          <w:lang w:val="en-GB"/>
        </w:rPr>
        <w:t>]</w:t>
      </w:r>
      <w:r w:rsidR="00D505B5">
        <w:rPr>
          <w:lang w:val="en-GB"/>
        </w:rPr>
        <w:tab/>
      </w:r>
      <w:r w:rsidR="00D505B5">
        <w:rPr>
          <w:lang w:val="en-GB"/>
        </w:rPr>
        <w:tab/>
      </w:r>
      <w:r w:rsidR="00D505B5">
        <w:rPr>
          <w:lang w:val="en-GB"/>
        </w:rPr>
        <w:tab/>
      </w:r>
      <w:r w:rsidR="003730B2">
        <w:rPr>
          <w:lang w:val="en-GB"/>
        </w:rPr>
        <w:tab/>
      </w:r>
      <w:r w:rsidR="00D505B5">
        <w:rPr>
          <w:lang w:val="en-GB"/>
        </w:rPr>
        <w:t>139</w:t>
      </w:r>
    </w:p>
    <w:p w14:paraId="211BA7A5" w14:textId="01400B47" w:rsidR="00946CFA" w:rsidRDefault="00946CFA" w:rsidP="00946CFA">
      <w:pPr>
        <w:rPr>
          <w:lang w:val="en-GB"/>
        </w:rPr>
      </w:pPr>
      <w:r w:rsidRPr="00946CFA">
        <w:rPr>
          <w:lang w:val="en-GB"/>
        </w:rPr>
        <w:t xml:space="preserve">Notes and Records - Alick Henrici </w:t>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r>
      <w:r w:rsidR="00D505B5">
        <w:rPr>
          <w:lang w:val="en-GB"/>
        </w:rPr>
        <w:tab/>
        <w:t>141</w:t>
      </w:r>
    </w:p>
    <w:p w14:paraId="702AA9D8" w14:textId="5A7B6CC9" w:rsidR="003730B2" w:rsidRPr="00946CFA" w:rsidRDefault="003730B2" w:rsidP="00946CFA">
      <w:pPr>
        <w:rPr>
          <w:lang w:val="en-GB"/>
        </w:rPr>
      </w:pPr>
      <w:r>
        <w:rPr>
          <w:lang w:val="en-GB"/>
        </w:rPr>
        <w:t>[</w:t>
      </w:r>
      <w:r w:rsidR="002B3991">
        <w:rPr>
          <w:lang w:val="en-GB"/>
        </w:rPr>
        <w:t xml:space="preserve">The last article of this </w:t>
      </w:r>
      <w:proofErr w:type="gramStart"/>
      <w:r w:rsidR="002B3991">
        <w:rPr>
          <w:lang w:val="en-GB"/>
        </w:rPr>
        <w:t>series</w:t>
      </w:r>
      <w:r>
        <w:rPr>
          <w:lang w:val="en-GB"/>
        </w:rPr>
        <w:t xml:space="preserve"> </w:t>
      </w:r>
      <w:r w:rsidR="002B3991">
        <w:rPr>
          <w:lang w:val="en-GB"/>
        </w:rPr>
        <w:t>.</w:t>
      </w:r>
      <w:proofErr w:type="gramEnd"/>
      <w:r w:rsidR="002B3991">
        <w:rPr>
          <w:lang w:val="en-GB"/>
        </w:rPr>
        <w:t xml:space="preserve">  Notes on several species]</w:t>
      </w:r>
    </w:p>
    <w:p w14:paraId="23850B77" w14:textId="5D5809CF" w:rsidR="00A9204E" w:rsidRDefault="00946CFA" w:rsidP="00946CFA">
      <w:pPr>
        <w:rPr>
          <w:lang w:val="en-GB"/>
        </w:rPr>
      </w:pPr>
      <w:r w:rsidRPr="00946CFA">
        <w:rPr>
          <w:lang w:val="en-GB"/>
        </w:rPr>
        <w:t xml:space="preserve">New Books: The Little Book of Fungi - Britt A. </w:t>
      </w:r>
      <w:proofErr w:type="gramStart"/>
      <w:r w:rsidRPr="00946CFA">
        <w:rPr>
          <w:lang w:val="en-GB"/>
        </w:rPr>
        <w:t xml:space="preserve">Bunyard; </w:t>
      </w:r>
      <w:r w:rsidR="00D505B5">
        <w:rPr>
          <w:lang w:val="en-GB"/>
        </w:rPr>
        <w:t xml:space="preserve">  </w:t>
      </w:r>
      <w:proofErr w:type="gramEnd"/>
      <w:r w:rsidRPr="00946CFA">
        <w:rPr>
          <w:lang w:val="en-GB"/>
        </w:rPr>
        <w:t xml:space="preserve">Flora </w:t>
      </w:r>
      <w:proofErr w:type="spellStart"/>
      <w:r w:rsidRPr="00946CFA">
        <w:rPr>
          <w:lang w:val="en-GB"/>
        </w:rPr>
        <w:t>Agaricina</w:t>
      </w:r>
      <w:proofErr w:type="spellEnd"/>
      <w:r w:rsidRPr="00946CFA">
        <w:rPr>
          <w:lang w:val="en-GB"/>
        </w:rPr>
        <w:t xml:space="preserve"> </w:t>
      </w:r>
      <w:proofErr w:type="spellStart"/>
      <w:r w:rsidRPr="00946CFA">
        <w:rPr>
          <w:lang w:val="en-GB"/>
        </w:rPr>
        <w:t>Neerlandica</w:t>
      </w:r>
      <w:proofErr w:type="spellEnd"/>
      <w:r w:rsidRPr="00946CFA">
        <w:rPr>
          <w:lang w:val="en-GB"/>
        </w:rPr>
        <w:t xml:space="preserve"> Vol. 8. </w:t>
      </w:r>
      <w:proofErr w:type="spellStart"/>
      <w:r w:rsidRPr="00946CFA">
        <w:rPr>
          <w:i/>
          <w:iCs/>
          <w:lang w:val="en-GB"/>
        </w:rPr>
        <w:t>Cortinarius</w:t>
      </w:r>
      <w:proofErr w:type="spellEnd"/>
      <w:r w:rsidRPr="00946CFA">
        <w:rPr>
          <w:i/>
          <w:iCs/>
          <w:lang w:val="en-GB"/>
        </w:rPr>
        <w:t> </w:t>
      </w:r>
      <w:r w:rsidRPr="00946CFA">
        <w:rPr>
          <w:lang w:val="en-GB"/>
        </w:rPr>
        <w:t>Kuyper, T., de Haan, A. </w:t>
      </w:r>
      <w:r w:rsidRPr="00946CFA">
        <w:rPr>
          <w:i/>
          <w:iCs/>
          <w:lang w:val="en-GB"/>
        </w:rPr>
        <w:t>et a</w:t>
      </w:r>
      <w:r w:rsidR="00D505B5">
        <w:rPr>
          <w:i/>
          <w:iCs/>
          <w:lang w:val="en-GB"/>
        </w:rPr>
        <w:t>l.</w:t>
      </w:r>
      <w:r w:rsidR="00D505B5">
        <w:rPr>
          <w:i/>
          <w:iCs/>
          <w:lang w:val="en-GB"/>
        </w:rPr>
        <w:tab/>
      </w:r>
      <w:r w:rsidR="00D505B5">
        <w:rPr>
          <w:i/>
          <w:iCs/>
          <w:lang w:val="en-GB"/>
        </w:rPr>
        <w:tab/>
      </w:r>
      <w:r w:rsidR="00D505B5">
        <w:rPr>
          <w:i/>
          <w:iCs/>
          <w:lang w:val="en-GB"/>
        </w:rPr>
        <w:tab/>
      </w:r>
      <w:r w:rsidR="00D505B5">
        <w:rPr>
          <w:i/>
          <w:iCs/>
          <w:lang w:val="en-GB"/>
        </w:rPr>
        <w:tab/>
      </w:r>
      <w:r w:rsidR="00D505B5">
        <w:rPr>
          <w:i/>
          <w:iCs/>
          <w:lang w:val="en-GB"/>
        </w:rPr>
        <w:tab/>
      </w:r>
      <w:r w:rsidR="00D505B5">
        <w:rPr>
          <w:i/>
          <w:iCs/>
          <w:lang w:val="en-GB"/>
        </w:rPr>
        <w:tab/>
      </w:r>
      <w:r w:rsidR="00D505B5">
        <w:rPr>
          <w:i/>
          <w:iCs/>
          <w:lang w:val="en-GB"/>
        </w:rPr>
        <w:tab/>
      </w:r>
      <w:r w:rsidR="00D505B5">
        <w:rPr>
          <w:lang w:val="en-GB"/>
        </w:rPr>
        <w:t>144</w:t>
      </w:r>
    </w:p>
    <w:p w14:paraId="64672F56" w14:textId="77777777" w:rsidR="00115271" w:rsidRDefault="00115271" w:rsidP="00946CFA">
      <w:pPr>
        <w:rPr>
          <w:lang w:val="en-GB"/>
        </w:rPr>
      </w:pPr>
    </w:p>
    <w:p w14:paraId="59458644" w14:textId="1BA6081A" w:rsidR="00115271" w:rsidRDefault="00115271" w:rsidP="00946CFA">
      <w:pPr>
        <w:rPr>
          <w:lang w:val="en-GB"/>
        </w:rPr>
      </w:pPr>
      <w:r>
        <w:rPr>
          <w:lang w:val="en-GB"/>
        </w:rPr>
        <w:t>Cover photos</w:t>
      </w:r>
      <w:r w:rsidR="00110001">
        <w:rPr>
          <w:lang w:val="en-GB"/>
        </w:rPr>
        <w:t xml:space="preserve"> </w:t>
      </w:r>
      <w:proofErr w:type="spellStart"/>
      <w:r w:rsidR="00110001" w:rsidRPr="00110001">
        <w:rPr>
          <w:i/>
          <w:iCs/>
          <w:lang w:val="en-GB"/>
        </w:rPr>
        <w:t>Hygrocybe</w:t>
      </w:r>
      <w:proofErr w:type="spellEnd"/>
      <w:r w:rsidR="00110001" w:rsidRPr="00110001">
        <w:rPr>
          <w:i/>
          <w:iCs/>
          <w:lang w:val="en-GB"/>
        </w:rPr>
        <w:t xml:space="preserve"> </w:t>
      </w:r>
      <w:proofErr w:type="spellStart"/>
      <w:r w:rsidR="00110001" w:rsidRPr="00110001">
        <w:rPr>
          <w:i/>
          <w:iCs/>
          <w:lang w:val="en-GB"/>
        </w:rPr>
        <w:t>punicea</w:t>
      </w:r>
      <w:proofErr w:type="spellEnd"/>
      <w:r w:rsidR="00110001" w:rsidRPr="00110001">
        <w:rPr>
          <w:i/>
          <w:iCs/>
          <w:lang w:val="en-GB"/>
        </w:rPr>
        <w:t xml:space="preserve">, </w:t>
      </w:r>
      <w:proofErr w:type="spellStart"/>
      <w:r w:rsidR="00110001" w:rsidRPr="00110001">
        <w:rPr>
          <w:i/>
          <w:iCs/>
          <w:lang w:val="en-GB"/>
        </w:rPr>
        <w:t>Leucopaxillus</w:t>
      </w:r>
      <w:proofErr w:type="spellEnd"/>
      <w:r w:rsidR="00110001" w:rsidRPr="00110001">
        <w:rPr>
          <w:i/>
          <w:iCs/>
          <w:lang w:val="en-GB"/>
        </w:rPr>
        <w:t xml:space="preserve"> </w:t>
      </w:r>
      <w:proofErr w:type="spellStart"/>
      <w:r w:rsidR="00110001" w:rsidRPr="00110001">
        <w:rPr>
          <w:i/>
          <w:iCs/>
          <w:lang w:val="en-GB"/>
        </w:rPr>
        <w:t>tricolor</w:t>
      </w:r>
      <w:proofErr w:type="spellEnd"/>
      <w:r w:rsidR="00110001">
        <w:rPr>
          <w:lang w:val="en-GB"/>
        </w:rPr>
        <w:t>.</w:t>
      </w:r>
    </w:p>
    <w:p w14:paraId="77BB05D2" w14:textId="77777777" w:rsidR="0073745F" w:rsidRDefault="0073745F" w:rsidP="00946CFA">
      <w:pPr>
        <w:rPr>
          <w:lang w:val="en-GB"/>
        </w:rPr>
      </w:pPr>
    </w:p>
    <w:p w14:paraId="649C2D23" w14:textId="0713BA1D" w:rsidR="0073745F" w:rsidRPr="00D505B5" w:rsidRDefault="0073745F" w:rsidP="00946CFA">
      <w:r>
        <w:rPr>
          <w:lang w:val="en-GB"/>
        </w:rPr>
        <w:t xml:space="preserve">John L </w:t>
      </w:r>
      <w:proofErr w:type="gramStart"/>
      <w:r>
        <w:rPr>
          <w:lang w:val="en-GB"/>
        </w:rPr>
        <w:t xml:space="preserve">Taylor  </w:t>
      </w:r>
      <w:r w:rsidR="002B1D40">
        <w:rPr>
          <w:lang w:val="en-GB"/>
        </w:rPr>
        <w:t>0</w:t>
      </w:r>
      <w:r w:rsidR="00F26FFF">
        <w:rPr>
          <w:lang w:val="en-GB"/>
        </w:rPr>
        <w:t>4</w:t>
      </w:r>
      <w:proofErr w:type="gramEnd"/>
      <w:r>
        <w:rPr>
          <w:lang w:val="en-GB"/>
        </w:rPr>
        <w:t>/12/2034</w:t>
      </w:r>
    </w:p>
    <w:sectPr w:rsidR="0073745F" w:rsidRPr="00D505B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C9CE4" w14:textId="77777777" w:rsidR="00813AAE" w:rsidRDefault="00813AAE" w:rsidP="0073745F">
      <w:r>
        <w:separator/>
      </w:r>
    </w:p>
  </w:endnote>
  <w:endnote w:type="continuationSeparator" w:id="0">
    <w:p w14:paraId="3DF9767C" w14:textId="77777777" w:rsidR="00813AAE" w:rsidRDefault="00813AAE" w:rsidP="0073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0635960"/>
      <w:docPartObj>
        <w:docPartGallery w:val="Page Numbers (Bottom of Page)"/>
        <w:docPartUnique/>
      </w:docPartObj>
    </w:sdtPr>
    <w:sdtEndPr>
      <w:rPr>
        <w:noProof/>
      </w:rPr>
    </w:sdtEndPr>
    <w:sdtContent>
      <w:p w14:paraId="2FFF6964" w14:textId="08AC296E" w:rsidR="0073745F" w:rsidRDefault="007374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2D8B10" w14:textId="77777777" w:rsidR="0073745F" w:rsidRDefault="00737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421D7" w14:textId="77777777" w:rsidR="00813AAE" w:rsidRDefault="00813AAE" w:rsidP="0073745F">
      <w:r>
        <w:separator/>
      </w:r>
    </w:p>
  </w:footnote>
  <w:footnote w:type="continuationSeparator" w:id="0">
    <w:p w14:paraId="3C997E95" w14:textId="77777777" w:rsidR="00813AAE" w:rsidRDefault="00813AAE" w:rsidP="00737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2555AF7"/>
    <w:multiLevelType w:val="multilevel"/>
    <w:tmpl w:val="59F0A7A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59319947">
    <w:abstractNumId w:val="20"/>
  </w:num>
  <w:num w:numId="2" w16cid:durableId="148908883">
    <w:abstractNumId w:val="12"/>
  </w:num>
  <w:num w:numId="3" w16cid:durableId="1317495598">
    <w:abstractNumId w:val="10"/>
  </w:num>
  <w:num w:numId="4" w16cid:durableId="35127888">
    <w:abstractNumId w:val="22"/>
  </w:num>
  <w:num w:numId="5" w16cid:durableId="993921547">
    <w:abstractNumId w:val="13"/>
  </w:num>
  <w:num w:numId="6" w16cid:durableId="1499151751">
    <w:abstractNumId w:val="16"/>
  </w:num>
  <w:num w:numId="7" w16cid:durableId="1008798734">
    <w:abstractNumId w:val="18"/>
  </w:num>
  <w:num w:numId="8" w16cid:durableId="725641579">
    <w:abstractNumId w:val="9"/>
  </w:num>
  <w:num w:numId="9" w16cid:durableId="1037124073">
    <w:abstractNumId w:val="7"/>
  </w:num>
  <w:num w:numId="10" w16cid:durableId="1914701887">
    <w:abstractNumId w:val="6"/>
  </w:num>
  <w:num w:numId="11" w16cid:durableId="1977683159">
    <w:abstractNumId w:val="5"/>
  </w:num>
  <w:num w:numId="12" w16cid:durableId="2082020600">
    <w:abstractNumId w:val="4"/>
  </w:num>
  <w:num w:numId="13" w16cid:durableId="1505438801">
    <w:abstractNumId w:val="8"/>
  </w:num>
  <w:num w:numId="14" w16cid:durableId="1735814954">
    <w:abstractNumId w:val="3"/>
  </w:num>
  <w:num w:numId="15" w16cid:durableId="1718045456">
    <w:abstractNumId w:val="2"/>
  </w:num>
  <w:num w:numId="16" w16cid:durableId="1807776711">
    <w:abstractNumId w:val="1"/>
  </w:num>
  <w:num w:numId="17" w16cid:durableId="934750019">
    <w:abstractNumId w:val="0"/>
  </w:num>
  <w:num w:numId="18" w16cid:durableId="547842729">
    <w:abstractNumId w:val="14"/>
  </w:num>
  <w:num w:numId="19" w16cid:durableId="1350107751">
    <w:abstractNumId w:val="15"/>
  </w:num>
  <w:num w:numId="20" w16cid:durableId="1224561581">
    <w:abstractNumId w:val="21"/>
  </w:num>
  <w:num w:numId="21" w16cid:durableId="1578126995">
    <w:abstractNumId w:val="17"/>
  </w:num>
  <w:num w:numId="22" w16cid:durableId="568031525">
    <w:abstractNumId w:val="11"/>
  </w:num>
  <w:num w:numId="23" w16cid:durableId="992946271">
    <w:abstractNumId w:val="23"/>
  </w:num>
  <w:num w:numId="24" w16cid:durableId="12516198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FA"/>
    <w:rsid w:val="0001651C"/>
    <w:rsid w:val="00110001"/>
    <w:rsid w:val="00115271"/>
    <w:rsid w:val="001241AD"/>
    <w:rsid w:val="0012427B"/>
    <w:rsid w:val="00143018"/>
    <w:rsid w:val="001F38AA"/>
    <w:rsid w:val="00250F86"/>
    <w:rsid w:val="0027152E"/>
    <w:rsid w:val="002A256C"/>
    <w:rsid w:val="002B1D40"/>
    <w:rsid w:val="002B3991"/>
    <w:rsid w:val="002E1E65"/>
    <w:rsid w:val="00322628"/>
    <w:rsid w:val="00354914"/>
    <w:rsid w:val="003730B2"/>
    <w:rsid w:val="00390226"/>
    <w:rsid w:val="003C7C67"/>
    <w:rsid w:val="003F539B"/>
    <w:rsid w:val="0045314B"/>
    <w:rsid w:val="004C1E03"/>
    <w:rsid w:val="00540064"/>
    <w:rsid w:val="00567304"/>
    <w:rsid w:val="005838C2"/>
    <w:rsid w:val="00592381"/>
    <w:rsid w:val="005E58CC"/>
    <w:rsid w:val="005E73B7"/>
    <w:rsid w:val="00622C57"/>
    <w:rsid w:val="00645252"/>
    <w:rsid w:val="00684A95"/>
    <w:rsid w:val="006D3D74"/>
    <w:rsid w:val="00700618"/>
    <w:rsid w:val="0070139C"/>
    <w:rsid w:val="0073745F"/>
    <w:rsid w:val="00791711"/>
    <w:rsid w:val="00797ED8"/>
    <w:rsid w:val="007F7D30"/>
    <w:rsid w:val="00813AAE"/>
    <w:rsid w:val="008378B1"/>
    <w:rsid w:val="008557F4"/>
    <w:rsid w:val="008D5DEF"/>
    <w:rsid w:val="008D7EC4"/>
    <w:rsid w:val="00941BCE"/>
    <w:rsid w:val="00946CFA"/>
    <w:rsid w:val="00A10125"/>
    <w:rsid w:val="00A60EEB"/>
    <w:rsid w:val="00A612C5"/>
    <w:rsid w:val="00A61B3A"/>
    <w:rsid w:val="00A9204E"/>
    <w:rsid w:val="00AE5E89"/>
    <w:rsid w:val="00C24F89"/>
    <w:rsid w:val="00C2640B"/>
    <w:rsid w:val="00C434BE"/>
    <w:rsid w:val="00C567F7"/>
    <w:rsid w:val="00D15CC9"/>
    <w:rsid w:val="00D505B5"/>
    <w:rsid w:val="00D50B99"/>
    <w:rsid w:val="00D53E6B"/>
    <w:rsid w:val="00D97371"/>
    <w:rsid w:val="00DD783F"/>
    <w:rsid w:val="00E5722F"/>
    <w:rsid w:val="00EB73D0"/>
    <w:rsid w:val="00F065B2"/>
    <w:rsid w:val="00F26FFF"/>
    <w:rsid w:val="00FC2508"/>
    <w:rsid w:val="00FF1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3AF6"/>
  <w15:chartTrackingRefBased/>
  <w15:docId w15:val="{FD09769A-470B-4133-BC75-AD8ADA79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character" w:styleId="UnresolvedMention">
    <w:name w:val="Unresolved Mention"/>
    <w:basedOn w:val="DefaultParagraphFont"/>
    <w:uiPriority w:val="99"/>
    <w:semiHidden/>
    <w:unhideWhenUsed/>
    <w:rsid w:val="00A10125"/>
    <w:rPr>
      <w:color w:val="605E5C"/>
      <w:shd w:val="clear" w:color="auto" w:fill="E1DFDD"/>
    </w:rPr>
  </w:style>
  <w:style w:type="paragraph" w:styleId="ListParagraph">
    <w:name w:val="List Paragraph"/>
    <w:basedOn w:val="Normal"/>
    <w:uiPriority w:val="34"/>
    <w:unhideWhenUsed/>
    <w:qFormat/>
    <w:rsid w:val="001F3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6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n-dive.eu/" TargetMode="External"/><Relationship Id="rId5" Type="http://schemas.openxmlformats.org/officeDocument/2006/relationships/styles" Target="styles.xml"/><Relationship Id="rId10" Type="http://schemas.openxmlformats.org/officeDocument/2006/relationships/hyperlink" Target="https://fun-dive.eu/dissemination-communication/identification-key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Local\Microsoft\Office\16.0\DTS\en-GB%7b250DAB6F-E91A-4AF2-9A51-5E237857C444%7d\%7bAA569061-50C3-47AD-B495-5578542AC50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{AA569061-50C3-47AD-B495-5578542AC50F}tf02786999_win32</Template>
  <TotalTime>1082</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Taylor</cp:lastModifiedBy>
  <cp:revision>21</cp:revision>
  <dcterms:created xsi:type="dcterms:W3CDTF">2024-11-28T23:07:00Z</dcterms:created>
  <dcterms:modified xsi:type="dcterms:W3CDTF">2024-12-04T23:04:00Z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