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6524" w14:textId="77777777" w:rsidR="00F93F66" w:rsidRDefault="00F93F66">
      <w:pPr>
        <w:rPr>
          <w:b/>
          <w:bCs/>
        </w:rPr>
      </w:pPr>
    </w:p>
    <w:p w14:paraId="2B83EDA0" w14:textId="6CC9E9E8" w:rsidR="00C42B2D" w:rsidRDefault="00C42B2D">
      <w:pPr>
        <w:rPr>
          <w:b/>
          <w:bCs/>
        </w:rPr>
      </w:pPr>
      <w:r w:rsidRPr="00E50E5C">
        <w:rPr>
          <w:b/>
          <w:bCs/>
        </w:rPr>
        <w:t xml:space="preserve">Mycology Notes November 2024 </w:t>
      </w:r>
      <w:r w:rsidR="006A6406">
        <w:rPr>
          <w:b/>
          <w:bCs/>
        </w:rPr>
        <w:t>(8</w:t>
      </w:r>
      <w:r w:rsidRPr="00E50E5C">
        <w:rPr>
          <w:b/>
          <w:bCs/>
        </w:rPr>
        <w:t>)</w:t>
      </w:r>
    </w:p>
    <w:p w14:paraId="63F1CD72" w14:textId="77777777" w:rsidR="00F93F66" w:rsidRDefault="00F93F66">
      <w:pPr>
        <w:rPr>
          <w:b/>
          <w:bCs/>
        </w:rPr>
      </w:pPr>
    </w:p>
    <w:p w14:paraId="56C5D5BB" w14:textId="77777777" w:rsidR="00F93F66" w:rsidRDefault="00F93F66">
      <w:pPr>
        <w:rPr>
          <w:b/>
          <w:bCs/>
        </w:rPr>
      </w:pPr>
    </w:p>
    <w:p w14:paraId="28B7CF4E" w14:textId="735478D0" w:rsidR="00F93F66" w:rsidRPr="00F37081" w:rsidRDefault="00F93F66" w:rsidP="00F93F66">
      <w:pPr>
        <w:pStyle w:val="ListParagraph"/>
        <w:numPr>
          <w:ilvl w:val="0"/>
          <w:numId w:val="25"/>
        </w:numPr>
        <w:rPr>
          <w:b/>
          <w:bCs/>
        </w:rPr>
      </w:pPr>
      <w:r>
        <w:rPr>
          <w:b/>
          <w:bCs/>
        </w:rPr>
        <w:t>BMS talk</w:t>
      </w:r>
      <w:r w:rsidR="0013137E">
        <w:rPr>
          <w:b/>
          <w:bCs/>
        </w:rPr>
        <w:t xml:space="preserve">:  </w:t>
      </w:r>
      <w:r w:rsidR="0013137E" w:rsidRPr="0013137E">
        <w:rPr>
          <w:b/>
          <w:bCs/>
        </w:rPr>
        <w:t>Black things on sticks</w:t>
      </w:r>
      <w:r w:rsidR="0013137E">
        <w:rPr>
          <w:b/>
          <w:bCs/>
        </w:rPr>
        <w:t xml:space="preserve">.  </w:t>
      </w:r>
      <w:r w:rsidR="0013137E" w:rsidRPr="0013137E">
        <w:t>12</w:t>
      </w:r>
      <w:r w:rsidR="0013137E">
        <w:t xml:space="preserve"> December 2024 19.30 </w:t>
      </w:r>
      <w:r w:rsidR="00F37081">
        <w:t>–</w:t>
      </w:r>
      <w:r w:rsidR="0013137E">
        <w:t xml:space="preserve"> 2100</w:t>
      </w:r>
      <w:r w:rsidR="00F37081">
        <w:t xml:space="preserve"> GMT</w:t>
      </w:r>
    </w:p>
    <w:p w14:paraId="77BC07D1" w14:textId="77777777" w:rsidR="00F37081" w:rsidRPr="00F37081" w:rsidRDefault="00F37081" w:rsidP="00F37081">
      <w:pPr>
        <w:rPr>
          <w:b/>
          <w:bCs/>
        </w:rPr>
      </w:pPr>
    </w:p>
    <w:p w14:paraId="7C987FFC" w14:textId="1E2461E4" w:rsidR="00101424" w:rsidRDefault="00F93F66">
      <w:r w:rsidRPr="00F93F66">
        <w:t xml:space="preserve">At this free webinar, </w:t>
      </w:r>
      <w:r w:rsidR="00A96AC7">
        <w:t xml:space="preserve">(our friend) </w:t>
      </w:r>
      <w:r w:rsidRPr="00F93F66">
        <w:t xml:space="preserve">Cameron </w:t>
      </w:r>
      <w:proofErr w:type="spellStart"/>
      <w:r w:rsidRPr="00F93F66">
        <w:t>Diekonigin</w:t>
      </w:r>
      <w:proofErr w:type="spellEnd"/>
      <w:r w:rsidRPr="00F93F66">
        <w:t>, amateur mycologist and Chair of Edinburgh and Lothians Fungus Enthusiasts, will talk about those little black things on sticks!</w:t>
      </w:r>
      <w:r w:rsidR="00F37081">
        <w:t xml:space="preserve">  Details and booking link here.  </w:t>
      </w:r>
      <w:proofErr w:type="gramStart"/>
      <w:r w:rsidR="00F37081">
        <w:t>Also</w:t>
      </w:r>
      <w:proofErr w:type="gramEnd"/>
      <w:r w:rsidR="00F37081">
        <w:t xml:space="preserve"> then links to the YouTube page for past recordings.</w:t>
      </w:r>
    </w:p>
    <w:p w14:paraId="6F2C56C3" w14:textId="5556A974" w:rsidR="00101424" w:rsidRDefault="0013137E" w:rsidP="00101424">
      <w:hyperlink r:id="rId10" w:history="1">
        <w:r w:rsidRPr="0078071D">
          <w:rPr>
            <w:rStyle w:val="Hyperlink"/>
          </w:rPr>
          <w:t>https://www.eventbrite.co.uk/e/black-things-on-sticks-tickets-1063566709659</w:t>
        </w:r>
      </w:hyperlink>
    </w:p>
    <w:p w14:paraId="47487D94" w14:textId="77777777" w:rsidR="0013137E" w:rsidRDefault="0013137E" w:rsidP="00101424"/>
    <w:p w14:paraId="693AA001" w14:textId="2895729E" w:rsidR="00101424" w:rsidRPr="00FE3110" w:rsidRDefault="00101424" w:rsidP="00F93F66">
      <w:pPr>
        <w:pStyle w:val="ListParagraph"/>
        <w:numPr>
          <w:ilvl w:val="0"/>
          <w:numId w:val="25"/>
        </w:numPr>
      </w:pPr>
      <w:r w:rsidRPr="00F93F66">
        <w:rPr>
          <w:b/>
          <w:bCs/>
        </w:rPr>
        <w:t>Meet mycologist Geoffrey Kibby</w:t>
      </w:r>
      <w:r w:rsidR="00FE3110" w:rsidRPr="00F93F66">
        <w:rPr>
          <w:b/>
          <w:bCs/>
        </w:rPr>
        <w:t xml:space="preserve">   </w:t>
      </w:r>
      <w:proofErr w:type="gramStart"/>
      <w:r w:rsidR="00FE3110" w:rsidRPr="00FE3110">
        <w:t>On</w:t>
      </w:r>
      <w:proofErr w:type="gramEnd"/>
      <w:r w:rsidR="00FE3110" w:rsidRPr="00FE3110">
        <w:t xml:space="preserve"> FSC website. Geoffrey Kibby being interviewed. </w:t>
      </w:r>
    </w:p>
    <w:p w14:paraId="40531904" w14:textId="77777777" w:rsidR="00101424" w:rsidRDefault="00101424" w:rsidP="00101424"/>
    <w:p w14:paraId="4EF397CD" w14:textId="11EFDBB5" w:rsidR="00101424" w:rsidRDefault="00101424" w:rsidP="00101424">
      <w:hyperlink r:id="rId11" w:history="1">
        <w:r w:rsidRPr="005C5871">
          <w:rPr>
            <w:rStyle w:val="Hyperlink"/>
          </w:rPr>
          <w:t>https://www.field-studies-council.org/2024/09/10/meet-mycologist-geoffrey-kibby/</w:t>
        </w:r>
      </w:hyperlink>
    </w:p>
    <w:p w14:paraId="05952FF2" w14:textId="77777777" w:rsidR="00101424" w:rsidRDefault="00101424" w:rsidP="00101424"/>
    <w:p w14:paraId="287F940F" w14:textId="2BE9A0EC" w:rsidR="00101424" w:rsidRDefault="00E50E5C" w:rsidP="00101424">
      <w:r>
        <w:t xml:space="preserve">Thanks to </w:t>
      </w:r>
      <w:r w:rsidR="00101424">
        <w:t>Jeanette</w:t>
      </w:r>
      <w:r>
        <w:t xml:space="preserve"> Maddy who found this.</w:t>
      </w:r>
    </w:p>
    <w:p w14:paraId="454774D4" w14:textId="77777777" w:rsidR="00101424" w:rsidRDefault="00101424"/>
    <w:p w14:paraId="768554EC" w14:textId="4072EE63" w:rsidR="00E50E5C" w:rsidRPr="00BF1718" w:rsidRDefault="00012058" w:rsidP="00012058">
      <w:pPr>
        <w:pStyle w:val="ListParagraph"/>
        <w:numPr>
          <w:ilvl w:val="0"/>
          <w:numId w:val="25"/>
        </w:numPr>
        <w:rPr>
          <w:b/>
          <w:bCs/>
        </w:rPr>
      </w:pPr>
      <w:r>
        <w:rPr>
          <w:b/>
          <w:bCs/>
        </w:rPr>
        <w:t>The fascinating world of Fungi. Max Coleman (ed</w:t>
      </w:r>
      <w:r w:rsidR="00BF1718">
        <w:rPr>
          <w:b/>
          <w:bCs/>
        </w:rPr>
        <w:t>.</w:t>
      </w:r>
      <w:r>
        <w:rPr>
          <w:b/>
          <w:bCs/>
        </w:rPr>
        <w:t xml:space="preserve">) </w:t>
      </w:r>
      <w:proofErr w:type="spellStart"/>
      <w:r w:rsidR="006F3A15">
        <w:rPr>
          <w:b/>
          <w:bCs/>
        </w:rPr>
        <w:t>RBGEdinburg</w:t>
      </w:r>
      <w:r w:rsidR="00611370">
        <w:rPr>
          <w:b/>
          <w:bCs/>
        </w:rPr>
        <w:t>h</w:t>
      </w:r>
      <w:proofErr w:type="spellEnd"/>
      <w:r w:rsidR="006F3A15">
        <w:rPr>
          <w:b/>
          <w:bCs/>
        </w:rPr>
        <w:t>.</w:t>
      </w:r>
      <w:r>
        <w:rPr>
          <w:b/>
          <w:bCs/>
        </w:rPr>
        <w:t xml:space="preserve"> </w:t>
      </w:r>
      <w:r w:rsidRPr="00012058">
        <w:t xml:space="preserve">Book </w:t>
      </w:r>
      <w:r w:rsidR="00A82FCE">
        <w:t>n</w:t>
      </w:r>
      <w:r w:rsidRPr="00012058">
        <w:t xml:space="preserve">ow </w:t>
      </w:r>
      <w:r w:rsidR="00A82FCE">
        <w:t>p</w:t>
      </w:r>
      <w:r w:rsidRPr="00012058">
        <w:t>ublished</w:t>
      </w:r>
      <w:r>
        <w:t xml:space="preserve">.   258 pages.  10 chapters by </w:t>
      </w:r>
      <w:r w:rsidR="00BF1718">
        <w:t>14</w:t>
      </w:r>
      <w:r>
        <w:t xml:space="preserve"> authors, including Roy Watling, Lynne Bo</w:t>
      </w:r>
      <w:r w:rsidR="00BF1718">
        <w:t>ddy, David Minter.</w:t>
      </w:r>
      <w:r>
        <w:t xml:space="preserve"> </w:t>
      </w:r>
      <w:r w:rsidR="00BF1718">
        <w:t xml:space="preserve"> Many amazing subjects.</w:t>
      </w:r>
      <w:r w:rsidR="006F3A15">
        <w:t xml:space="preserve">  Summerfield £19.</w:t>
      </w:r>
      <w:proofErr w:type="gramStart"/>
      <w:r w:rsidR="006F3A15">
        <w:t>95</w:t>
      </w:r>
      <w:r w:rsidR="00611370">
        <w:t>,  Pemberley</w:t>
      </w:r>
      <w:proofErr w:type="gramEnd"/>
      <w:r w:rsidR="00611370">
        <w:t xml:space="preserve"> Books £20, NHBS £25, all +</w:t>
      </w:r>
      <w:proofErr w:type="spellStart"/>
      <w:r w:rsidR="00611370">
        <w:t>p&amp;p</w:t>
      </w:r>
      <w:proofErr w:type="spellEnd"/>
      <w:r w:rsidR="00611370">
        <w:t>.</w:t>
      </w:r>
    </w:p>
    <w:p w14:paraId="2B98D0E4" w14:textId="77777777" w:rsidR="00BF1718" w:rsidRPr="00BF1718" w:rsidRDefault="00BF1718" w:rsidP="00BF1718">
      <w:pPr>
        <w:rPr>
          <w:b/>
          <w:bCs/>
        </w:rPr>
      </w:pPr>
    </w:p>
    <w:p w14:paraId="38E39BF0" w14:textId="52B5BF56" w:rsidR="001F19B1" w:rsidRPr="00E56B7F" w:rsidRDefault="00101424" w:rsidP="00F93F66">
      <w:pPr>
        <w:pStyle w:val="ListParagraph"/>
        <w:numPr>
          <w:ilvl w:val="0"/>
          <w:numId w:val="25"/>
        </w:numPr>
        <w:rPr>
          <w:b/>
          <w:bCs/>
        </w:rPr>
      </w:pPr>
      <w:proofErr w:type="spellStart"/>
      <w:proofErr w:type="gramStart"/>
      <w:r w:rsidRPr="00E56B7F">
        <w:rPr>
          <w:b/>
          <w:bCs/>
        </w:rPr>
        <w:t>Cooli</w:t>
      </w:r>
      <w:r w:rsidR="001F19B1" w:rsidRPr="00E56B7F">
        <w:rPr>
          <w:b/>
          <w:bCs/>
        </w:rPr>
        <w:t>a</w:t>
      </w:r>
      <w:proofErr w:type="spellEnd"/>
      <w:r w:rsidR="001F19B1" w:rsidRPr="00E56B7F">
        <w:rPr>
          <w:b/>
          <w:bCs/>
        </w:rPr>
        <w:t xml:space="preserve"> </w:t>
      </w:r>
      <w:r w:rsidR="001F19B1">
        <w:t xml:space="preserve"> 67</w:t>
      </w:r>
      <w:proofErr w:type="gramEnd"/>
      <w:r w:rsidR="001F19B1">
        <w:t>(4) 2024</w:t>
      </w:r>
      <w:r w:rsidR="006A6406">
        <w:t xml:space="preserve">  Quarterly journal of NMV, the Netherlands Mycological Society</w:t>
      </w:r>
      <w:r w:rsidR="00D20432">
        <w:t>, in Dutch, often with brief summaries in English.</w:t>
      </w:r>
      <w:r w:rsidR="006A6406">
        <w:t xml:space="preserve"> </w:t>
      </w:r>
    </w:p>
    <w:p w14:paraId="4DEC2585" w14:textId="7334E1EC" w:rsidR="00C42B2D" w:rsidRPr="007A1931" w:rsidRDefault="00FE3110">
      <w:pPr>
        <w:rPr>
          <w:b/>
          <w:bCs/>
        </w:rPr>
      </w:pPr>
      <w:r w:rsidRPr="007A1931">
        <w:rPr>
          <w:b/>
          <w:bCs/>
        </w:rPr>
        <w:t>Contents:</w:t>
      </w:r>
    </w:p>
    <w:p w14:paraId="3674329D" w14:textId="77777777" w:rsidR="00012058" w:rsidRDefault="00012058">
      <w:r>
        <w:t>[with added comments in square brackets.</w:t>
      </w:r>
    </w:p>
    <w:p w14:paraId="32460270" w14:textId="191E3216" w:rsidR="001F19B1" w:rsidRDefault="00012058">
      <w:r>
        <w:t>]</w:t>
      </w:r>
    </w:p>
    <w:p w14:paraId="53C33CF9" w14:textId="71362CC6" w:rsidR="00A9204E" w:rsidRDefault="001F19B1">
      <w:r w:rsidRPr="001F19B1">
        <w:rPr>
          <w:b/>
          <w:bCs/>
        </w:rPr>
        <w:t xml:space="preserve">From The </w:t>
      </w:r>
      <w:proofErr w:type="gramStart"/>
      <w:r w:rsidRPr="001F19B1">
        <w:rPr>
          <w:b/>
          <w:bCs/>
        </w:rPr>
        <w:t xml:space="preserve">Chairman </w:t>
      </w:r>
      <w:r>
        <w:t xml:space="preserve"> Kees</w:t>
      </w:r>
      <w:proofErr w:type="gramEnd"/>
      <w:r>
        <w:t xml:space="preserve"> van Vliet  </w:t>
      </w:r>
      <w:proofErr w:type="spellStart"/>
      <w:r w:rsidRPr="001F19B1">
        <w:t>Coolia</w:t>
      </w:r>
      <w:proofErr w:type="spellEnd"/>
      <w:r w:rsidRPr="001F19B1">
        <w:t xml:space="preserve"> 67(4): 18</w:t>
      </w:r>
      <w:r>
        <w:t>4</w:t>
      </w:r>
    </w:p>
    <w:p w14:paraId="7F12535A" w14:textId="77777777" w:rsidR="001F19B1" w:rsidRDefault="001F19B1"/>
    <w:p w14:paraId="11327741" w14:textId="4999385A" w:rsidR="009C3D5D" w:rsidRDefault="009C3D5D" w:rsidP="009C3D5D">
      <w:r>
        <w:t xml:space="preserve">Alfons Vaessen &amp; Machiel </w:t>
      </w:r>
      <w:proofErr w:type="spellStart"/>
      <w:r>
        <w:t>Noordeloos</w:t>
      </w:r>
      <w:proofErr w:type="spellEnd"/>
      <w:r>
        <w:t xml:space="preserve">, 2024. </w:t>
      </w:r>
      <w:r w:rsidRPr="009C3D5D">
        <w:rPr>
          <w:b/>
          <w:bCs/>
        </w:rPr>
        <w:t xml:space="preserve">The Van Limburg </w:t>
      </w:r>
      <w:proofErr w:type="spellStart"/>
      <w:r w:rsidRPr="009C3D5D">
        <w:rPr>
          <w:b/>
          <w:bCs/>
        </w:rPr>
        <w:t>Stirum</w:t>
      </w:r>
      <w:proofErr w:type="spellEnd"/>
      <w:r w:rsidRPr="009C3D5D">
        <w:rPr>
          <w:b/>
          <w:bCs/>
        </w:rPr>
        <w:t xml:space="preserve"> Valley: </w:t>
      </w:r>
      <w:r w:rsidR="001E5917">
        <w:rPr>
          <w:b/>
          <w:bCs/>
        </w:rPr>
        <w:t>fungus</w:t>
      </w:r>
      <w:r w:rsidRPr="009C3D5D">
        <w:rPr>
          <w:b/>
          <w:bCs/>
        </w:rPr>
        <w:t xml:space="preserve"> hotspot in the dunes</w:t>
      </w:r>
      <w:r>
        <w:t>. Coolia67(4): 166-184.</w:t>
      </w:r>
    </w:p>
    <w:p w14:paraId="0F50BC5F" w14:textId="45ABACF1" w:rsidR="00E95147" w:rsidRDefault="009C3D5D" w:rsidP="009C3D5D">
      <w:r>
        <w:t xml:space="preserve">Since 2014 the Van Limburg </w:t>
      </w:r>
      <w:proofErr w:type="spellStart"/>
      <w:r>
        <w:t>Stirum</w:t>
      </w:r>
      <w:proofErr w:type="spellEnd"/>
      <w:r>
        <w:t xml:space="preserve"> Valley has been intensively researched for the occurrence of </w:t>
      </w:r>
      <w:r w:rsidR="00F819A3">
        <w:t>fungi</w:t>
      </w:r>
      <w:r>
        <w:t>: with great success: between 2014 and 2023, 291 species were observed.</w:t>
      </w:r>
    </w:p>
    <w:p w14:paraId="5965C1EA" w14:textId="09BF2DAE" w:rsidR="00E95147" w:rsidRDefault="005B3554">
      <w:r>
        <w:t>[These are t</w:t>
      </w:r>
      <w:r w:rsidR="00E95147" w:rsidRPr="00E95147">
        <w:t>he Amsterdam Water Supply Dunes</w:t>
      </w:r>
      <w:r>
        <w:t>, accessible by permit,</w:t>
      </w:r>
      <w:r w:rsidR="00E95147" w:rsidRPr="00E95147">
        <w:t xml:space="preserve"> an area that consists entirely of open dune vegetation and dune thickets.</w:t>
      </w:r>
      <w:r>
        <w:t xml:space="preserve"> A detailed account of the habitat, its species and its monitoring.  The habitat and its fungi compare well with our coastal dunes.  In the north west, Formby-Ainsdale, </w:t>
      </w:r>
      <w:proofErr w:type="spellStart"/>
      <w:r>
        <w:t>Sandscale</w:t>
      </w:r>
      <w:proofErr w:type="spellEnd"/>
      <w:r>
        <w:t xml:space="preserve"> Haws, Starr Hills etc.]</w:t>
      </w:r>
    </w:p>
    <w:p w14:paraId="64F5A6CC" w14:textId="77777777" w:rsidR="00E95147" w:rsidRDefault="00E95147"/>
    <w:p w14:paraId="3175D9A7" w14:textId="77777777" w:rsidR="00E95147" w:rsidRPr="00E95147" w:rsidRDefault="00E95147" w:rsidP="00E95147">
      <w:pPr>
        <w:rPr>
          <w:lang w:val="en-GB"/>
        </w:rPr>
      </w:pPr>
      <w:r w:rsidRPr="00E95147">
        <w:rPr>
          <w:lang w:val="en-GB"/>
        </w:rPr>
        <w:t xml:space="preserve">Peter-Jan Keizer, Roeland </w:t>
      </w:r>
      <w:proofErr w:type="spellStart"/>
      <w:r w:rsidRPr="00E95147">
        <w:rPr>
          <w:lang w:val="en-GB"/>
        </w:rPr>
        <w:t>Enzlin</w:t>
      </w:r>
      <w:proofErr w:type="spellEnd"/>
      <w:r w:rsidRPr="00E95147">
        <w:rPr>
          <w:lang w:val="en-GB"/>
        </w:rPr>
        <w:t xml:space="preserve">. 2024. </w:t>
      </w:r>
      <w:r w:rsidRPr="00FE3110">
        <w:rPr>
          <w:b/>
          <w:bCs/>
          <w:lang w:val="en-GB"/>
        </w:rPr>
        <w:t xml:space="preserve">New for The Netherlands: </w:t>
      </w:r>
      <w:proofErr w:type="spellStart"/>
      <w:r w:rsidRPr="00FE3110">
        <w:rPr>
          <w:b/>
          <w:bCs/>
          <w:lang w:val="en-GB"/>
        </w:rPr>
        <w:t>Tetragoniomyces</w:t>
      </w:r>
      <w:proofErr w:type="spellEnd"/>
      <w:r w:rsidRPr="00FE3110">
        <w:rPr>
          <w:b/>
          <w:bCs/>
          <w:lang w:val="en-GB"/>
        </w:rPr>
        <w:t xml:space="preserve"> </w:t>
      </w:r>
      <w:proofErr w:type="spellStart"/>
      <w:r w:rsidRPr="00FE3110">
        <w:rPr>
          <w:b/>
          <w:bCs/>
          <w:lang w:val="en-GB"/>
        </w:rPr>
        <w:t>uliginosus</w:t>
      </w:r>
      <w:proofErr w:type="spellEnd"/>
      <w:r w:rsidRPr="00FE3110">
        <w:rPr>
          <w:b/>
          <w:bCs/>
          <w:lang w:val="en-GB"/>
        </w:rPr>
        <w:t>.</w:t>
      </w:r>
      <w:r w:rsidRPr="00E95147">
        <w:rPr>
          <w:lang w:val="en-GB"/>
        </w:rPr>
        <w:t xml:space="preserve"> </w:t>
      </w:r>
      <w:bookmarkStart w:id="0" w:name="_Hlk182321806"/>
      <w:proofErr w:type="spellStart"/>
      <w:r w:rsidRPr="00E95147">
        <w:rPr>
          <w:lang w:val="en-GB"/>
        </w:rPr>
        <w:t>Coolia</w:t>
      </w:r>
      <w:proofErr w:type="spellEnd"/>
      <w:r w:rsidRPr="00E95147">
        <w:rPr>
          <w:lang w:val="en-GB"/>
        </w:rPr>
        <w:t xml:space="preserve"> 67(4): 185-187</w:t>
      </w:r>
      <w:bookmarkEnd w:id="0"/>
      <w:r w:rsidRPr="00E95147">
        <w:rPr>
          <w:lang w:val="en-GB"/>
        </w:rPr>
        <w:t>.</w:t>
      </w:r>
    </w:p>
    <w:p w14:paraId="112BB789" w14:textId="77777777" w:rsidR="00E95147" w:rsidRPr="00E95147" w:rsidRDefault="00E95147" w:rsidP="00E95147">
      <w:pPr>
        <w:rPr>
          <w:lang w:val="en-GB"/>
        </w:rPr>
      </w:pPr>
      <w:r w:rsidRPr="00E95147">
        <w:rPr>
          <w:lang w:val="en-GB"/>
        </w:rPr>
        <w:t>During mycological research in grassy road side verges, mown but not removed packages of semi-rotten grass in early September 2023, a few small irregularly shaped gelatinous fungus-like 'lumps' were found. They turned out to be a new species for The Netherlands.</w:t>
      </w:r>
    </w:p>
    <w:p w14:paraId="2D9234FE" w14:textId="77777777" w:rsidR="00E95147" w:rsidRDefault="00E95147" w:rsidP="00E95147">
      <w:pPr>
        <w:rPr>
          <w:lang w:val="en-GB"/>
        </w:rPr>
      </w:pPr>
      <w:r w:rsidRPr="00E95147">
        <w:rPr>
          <w:lang w:val="en-GB"/>
        </w:rPr>
        <w:t>This is part 10 in a series about the jelly fungi of the Netherlands and Belgium.</w:t>
      </w:r>
    </w:p>
    <w:p w14:paraId="343CC5BC" w14:textId="778EB669" w:rsidR="0070283E" w:rsidRDefault="0070283E" w:rsidP="00E95147">
      <w:pPr>
        <w:rPr>
          <w:lang w:val="en-GB"/>
        </w:rPr>
      </w:pPr>
      <w:r>
        <w:rPr>
          <w:lang w:val="en-GB"/>
        </w:rPr>
        <w:t>[This species has been recorded in the UK but considered to be usually inconspicuous]</w:t>
      </w:r>
    </w:p>
    <w:p w14:paraId="3A7395E3" w14:textId="77777777" w:rsidR="00E95147" w:rsidRDefault="00E95147" w:rsidP="00E95147">
      <w:pPr>
        <w:rPr>
          <w:lang w:val="en-GB"/>
        </w:rPr>
      </w:pPr>
    </w:p>
    <w:p w14:paraId="523C22E2" w14:textId="0BDE9428" w:rsidR="00E95147" w:rsidRDefault="001F19B1" w:rsidP="00E95147">
      <w:pPr>
        <w:rPr>
          <w:lang w:val="en-GB"/>
        </w:rPr>
      </w:pPr>
      <w:r w:rsidRPr="00217C7F">
        <w:rPr>
          <w:b/>
          <w:bCs/>
          <w:lang w:val="en-GB"/>
        </w:rPr>
        <w:t>Column</w:t>
      </w:r>
      <w:r>
        <w:rPr>
          <w:lang w:val="en-GB"/>
        </w:rPr>
        <w:t xml:space="preserve"> – </w:t>
      </w:r>
      <w:proofErr w:type="spellStart"/>
      <w:r w:rsidR="00EE44BD" w:rsidRPr="00EE44BD">
        <w:rPr>
          <w:b/>
          <w:bCs/>
          <w:lang w:val="en-GB"/>
        </w:rPr>
        <w:t>Reedland</w:t>
      </w:r>
      <w:proofErr w:type="spellEnd"/>
      <w:r w:rsidR="00EE44BD" w:rsidRPr="00EE44BD">
        <w:rPr>
          <w:b/>
          <w:bCs/>
          <w:lang w:val="en-GB"/>
        </w:rPr>
        <w:t xml:space="preserve"> </w:t>
      </w:r>
      <w:r>
        <w:rPr>
          <w:lang w:val="en-GB"/>
        </w:rPr>
        <w:t>by Robin Chrispin</w:t>
      </w:r>
      <w:r w:rsidR="00217C7F">
        <w:rPr>
          <w:lang w:val="en-GB"/>
        </w:rPr>
        <w:t xml:space="preserve"> </w:t>
      </w:r>
      <w:proofErr w:type="spellStart"/>
      <w:r w:rsidR="00217C7F" w:rsidRPr="00217C7F">
        <w:rPr>
          <w:lang w:val="en-GB"/>
        </w:rPr>
        <w:t>Coolia</w:t>
      </w:r>
      <w:proofErr w:type="spellEnd"/>
      <w:r w:rsidR="00217C7F" w:rsidRPr="00217C7F">
        <w:rPr>
          <w:lang w:val="en-GB"/>
        </w:rPr>
        <w:t xml:space="preserve"> 67(4): 18</w:t>
      </w:r>
      <w:r w:rsidR="00217C7F">
        <w:rPr>
          <w:lang w:val="en-GB"/>
        </w:rPr>
        <w:t xml:space="preserve">8 </w:t>
      </w:r>
    </w:p>
    <w:p w14:paraId="49E2C68D" w14:textId="3A0EBA90" w:rsidR="00E95147" w:rsidRDefault="00217C7F" w:rsidP="00E95147">
      <w:pPr>
        <w:rPr>
          <w:b/>
          <w:bCs/>
        </w:rPr>
      </w:pPr>
      <w:r>
        <w:rPr>
          <w:b/>
          <w:bCs/>
        </w:rPr>
        <w:t xml:space="preserve">  </w:t>
      </w:r>
      <w:r w:rsidRPr="00217C7F">
        <w:t>[Some thoughts on recording in this habitat]</w:t>
      </w:r>
    </w:p>
    <w:p w14:paraId="3D02C2F3" w14:textId="77777777" w:rsidR="00E95147" w:rsidRDefault="00E95147" w:rsidP="00E95147">
      <w:pPr>
        <w:rPr>
          <w:b/>
          <w:bCs/>
        </w:rPr>
      </w:pPr>
    </w:p>
    <w:p w14:paraId="776E195B" w14:textId="77777777" w:rsidR="00E95147" w:rsidRDefault="00E95147" w:rsidP="00E95147">
      <w:pPr>
        <w:rPr>
          <w:b/>
          <w:bCs/>
        </w:rPr>
      </w:pPr>
    </w:p>
    <w:p w14:paraId="0A75201D" w14:textId="77777777" w:rsidR="00E95147" w:rsidRPr="00E95147" w:rsidRDefault="00E95147" w:rsidP="00E95147">
      <w:r w:rsidRPr="00E95147">
        <w:t xml:space="preserve">Machiel </w:t>
      </w:r>
      <w:proofErr w:type="spellStart"/>
      <w:r w:rsidRPr="00E95147">
        <w:t>Noordeloos</w:t>
      </w:r>
      <w:proofErr w:type="spellEnd"/>
      <w:r w:rsidRPr="00E95147">
        <w:t xml:space="preserve">, Richard Verweij, Ronald </w:t>
      </w:r>
      <w:proofErr w:type="spellStart"/>
      <w:r w:rsidRPr="00E95147">
        <w:t>Morsink</w:t>
      </w:r>
      <w:proofErr w:type="spellEnd"/>
      <w:r w:rsidRPr="00E95147">
        <w:t xml:space="preserve">, Inge </w:t>
      </w:r>
      <w:proofErr w:type="spellStart"/>
      <w:r w:rsidRPr="00E95147">
        <w:t>Somhorst</w:t>
      </w:r>
      <w:proofErr w:type="spellEnd"/>
      <w:r w:rsidRPr="00E95147">
        <w:t xml:space="preserve">. 2024. </w:t>
      </w:r>
      <w:r w:rsidRPr="001F19B1">
        <w:rPr>
          <w:b/>
          <w:bCs/>
        </w:rPr>
        <w:t>Ecological Monitoring Network Newsletter 27: 'Wet feet'</w:t>
      </w:r>
      <w:r w:rsidRPr="00E95147">
        <w:t xml:space="preserve">. </w:t>
      </w:r>
      <w:bookmarkStart w:id="1" w:name="_Hlk183205257"/>
      <w:proofErr w:type="spellStart"/>
      <w:r w:rsidRPr="00E95147">
        <w:t>Coolia</w:t>
      </w:r>
      <w:proofErr w:type="spellEnd"/>
      <w:r w:rsidRPr="00E95147">
        <w:t xml:space="preserve"> 67(4): 189-201.</w:t>
      </w:r>
      <w:bookmarkEnd w:id="1"/>
    </w:p>
    <w:p w14:paraId="4A5DB9B9" w14:textId="77777777" w:rsidR="00E95147" w:rsidRPr="00E95147" w:rsidRDefault="00E95147" w:rsidP="00E95147">
      <w:pPr>
        <w:rPr>
          <w:b/>
          <w:bCs/>
        </w:rPr>
      </w:pPr>
      <w:r w:rsidRPr="00E95147">
        <w:t>In this newsletter we focus on the Marshes and Bogs monitoring network. In addition, we provide an update on activities that have been developed in the context of the monitoring networks, and we will look back on the 2023 census year, in which it rained so much, and that yielded a lot of beautiful fung</w:t>
      </w:r>
      <w:r w:rsidRPr="00E95147">
        <w:rPr>
          <w:b/>
          <w:bCs/>
        </w:rPr>
        <w:t>i</w:t>
      </w:r>
    </w:p>
    <w:p w14:paraId="5714DC4F" w14:textId="1E572512" w:rsidR="00E95147" w:rsidRDefault="007F7B87" w:rsidP="00E95147">
      <w:pPr>
        <w:rPr>
          <w:lang w:val="en-GB"/>
        </w:rPr>
      </w:pPr>
      <w:r>
        <w:rPr>
          <w:lang w:val="en-GB"/>
        </w:rPr>
        <w:t>[Monitoring 2017-2023</w:t>
      </w:r>
      <w:r w:rsidR="0075021E">
        <w:rPr>
          <w:lang w:val="en-GB"/>
        </w:rPr>
        <w:t xml:space="preserve"> of </w:t>
      </w:r>
      <w:proofErr w:type="gramStart"/>
      <w:r w:rsidR="0075021E">
        <w:rPr>
          <w:lang w:val="en-GB"/>
        </w:rPr>
        <w:t>these  habitats</w:t>
      </w:r>
      <w:proofErr w:type="gramEnd"/>
      <w:r w:rsidR="0075021E">
        <w:rPr>
          <w:lang w:val="en-GB"/>
        </w:rPr>
        <w:t>.  This monitoring recognises 7 typical species, many accompanying species and occasional rarities (</w:t>
      </w:r>
      <w:proofErr w:type="spellStart"/>
      <w:r w:rsidR="0075021E" w:rsidRPr="00EE44BD">
        <w:rPr>
          <w:i/>
          <w:iCs/>
          <w:lang w:val="en-GB"/>
        </w:rPr>
        <w:t>Entoloma</w:t>
      </w:r>
      <w:proofErr w:type="spellEnd"/>
      <w:r w:rsidR="0075021E" w:rsidRPr="00EE44BD">
        <w:rPr>
          <w:i/>
          <w:iCs/>
          <w:lang w:val="en-GB"/>
        </w:rPr>
        <w:t xml:space="preserve"> </w:t>
      </w:r>
      <w:proofErr w:type="spellStart"/>
      <w:r w:rsidR="0075021E" w:rsidRPr="00EE44BD">
        <w:rPr>
          <w:i/>
          <w:iCs/>
          <w:lang w:val="en-GB"/>
        </w:rPr>
        <w:t>pudens</w:t>
      </w:r>
      <w:proofErr w:type="spellEnd"/>
      <w:r w:rsidR="0075021E" w:rsidRPr="00EE44BD">
        <w:rPr>
          <w:i/>
          <w:iCs/>
          <w:lang w:val="en-GB"/>
        </w:rPr>
        <w:t xml:space="preserve">, </w:t>
      </w:r>
      <w:proofErr w:type="spellStart"/>
      <w:r w:rsidR="0075021E" w:rsidRPr="00EE44BD">
        <w:rPr>
          <w:i/>
          <w:iCs/>
          <w:lang w:val="en-GB"/>
        </w:rPr>
        <w:t>Lepido</w:t>
      </w:r>
      <w:r w:rsidR="00EE44BD" w:rsidRPr="00EE44BD">
        <w:rPr>
          <w:i/>
          <w:iCs/>
          <w:lang w:val="en-GB"/>
        </w:rPr>
        <w:t>tia</w:t>
      </w:r>
      <w:proofErr w:type="spellEnd"/>
      <w:r w:rsidR="00EE44BD" w:rsidRPr="00EE44BD">
        <w:rPr>
          <w:i/>
          <w:iCs/>
          <w:lang w:val="en-GB"/>
        </w:rPr>
        <w:t xml:space="preserve"> hispida, Coprinus</w:t>
      </w:r>
      <w:r w:rsidR="0075021E" w:rsidRPr="00EE44BD">
        <w:rPr>
          <w:i/>
          <w:iCs/>
          <w:lang w:val="en-GB"/>
        </w:rPr>
        <w:t xml:space="preserve"> </w:t>
      </w:r>
      <w:proofErr w:type="spellStart"/>
      <w:proofErr w:type="gramStart"/>
      <w:r w:rsidR="00EE44BD" w:rsidRPr="00EE44BD">
        <w:rPr>
          <w:i/>
          <w:iCs/>
          <w:lang w:val="en-GB"/>
        </w:rPr>
        <w:t>levisticolens</w:t>
      </w:r>
      <w:proofErr w:type="spellEnd"/>
      <w:r w:rsidR="00EE44BD" w:rsidRPr="00EE44BD">
        <w:rPr>
          <w:i/>
          <w:iCs/>
          <w:lang w:val="en-GB"/>
        </w:rPr>
        <w:t xml:space="preserve"> </w:t>
      </w:r>
      <w:r w:rsidR="00EE44BD">
        <w:rPr>
          <w:lang w:val="en-GB"/>
        </w:rPr>
        <w:t>!</w:t>
      </w:r>
      <w:proofErr w:type="gramEnd"/>
      <w:r w:rsidR="00EE44BD">
        <w:rPr>
          <w:lang w:val="en-GB"/>
        </w:rPr>
        <w:t>) ]</w:t>
      </w:r>
    </w:p>
    <w:p w14:paraId="430589E9" w14:textId="7E4BB482" w:rsidR="00E95147" w:rsidRDefault="00E95147" w:rsidP="00E95147">
      <w:pPr>
        <w:rPr>
          <w:lang w:val="en-GB"/>
        </w:rPr>
      </w:pPr>
    </w:p>
    <w:p w14:paraId="0C057DF5" w14:textId="59EB3159" w:rsidR="00E95147" w:rsidRPr="009B3EAC" w:rsidRDefault="00552F58" w:rsidP="00E95147">
      <w:r w:rsidRPr="00E95147">
        <w:rPr>
          <w:b/>
          <w:bCs/>
        </w:rPr>
        <w:t xml:space="preserve">Reports </w:t>
      </w:r>
      <w:r w:rsidR="008D3C4F">
        <w:rPr>
          <w:b/>
          <w:bCs/>
        </w:rPr>
        <w:t>o</w:t>
      </w:r>
      <w:r w:rsidRPr="00E95147">
        <w:rPr>
          <w:b/>
          <w:bCs/>
        </w:rPr>
        <w:t xml:space="preserve">f Excursions Spring </w:t>
      </w:r>
      <w:r w:rsidR="007F7B87">
        <w:rPr>
          <w:b/>
          <w:bCs/>
        </w:rPr>
        <w:t>a</w:t>
      </w:r>
      <w:r w:rsidRPr="00E95147">
        <w:rPr>
          <w:b/>
          <w:bCs/>
        </w:rPr>
        <w:t>nd Summer 2024</w:t>
      </w:r>
      <w:r w:rsidR="009B3EAC">
        <w:rPr>
          <w:b/>
          <w:bCs/>
        </w:rPr>
        <w:t xml:space="preserve">. </w:t>
      </w:r>
      <w:proofErr w:type="spellStart"/>
      <w:r w:rsidR="009B3EAC" w:rsidRPr="009B3EAC">
        <w:t>Coolia</w:t>
      </w:r>
      <w:proofErr w:type="spellEnd"/>
      <w:r w:rsidR="009B3EAC" w:rsidRPr="009B3EAC">
        <w:t xml:space="preserve"> 67(4): 2</w:t>
      </w:r>
      <w:r w:rsidR="009B3EAC">
        <w:t>02-204</w:t>
      </w:r>
      <w:r w:rsidR="009B3EAC" w:rsidRPr="009B3EAC">
        <w:t>.</w:t>
      </w:r>
    </w:p>
    <w:p w14:paraId="49BDD654" w14:textId="77777777" w:rsidR="00E95147" w:rsidRPr="00E95147" w:rsidRDefault="00E95147" w:rsidP="00E95147">
      <w:pPr>
        <w:rPr>
          <w:b/>
          <w:bCs/>
        </w:rPr>
      </w:pPr>
    </w:p>
    <w:p w14:paraId="12D42272" w14:textId="58DEF8AA" w:rsidR="00E95147" w:rsidRPr="00E95147" w:rsidRDefault="00E95147" w:rsidP="00E95147">
      <w:r w:rsidRPr="00E95147">
        <w:t xml:space="preserve">A small number of excursion leaders responded to our call to the leaders of the </w:t>
      </w:r>
      <w:r w:rsidR="0070283E">
        <w:t>fungus</w:t>
      </w:r>
      <w:r w:rsidRPr="00E95147">
        <w:t xml:space="preserve"> excursions to send in a short report for </w:t>
      </w:r>
      <w:proofErr w:type="spellStart"/>
      <w:r w:rsidRPr="00E95147">
        <w:t>Coolia</w:t>
      </w:r>
      <w:proofErr w:type="spellEnd"/>
      <w:r w:rsidRPr="00E95147">
        <w:t xml:space="preserve"> of the excursion itself and of the finds, as 'as usual'.</w:t>
      </w:r>
    </w:p>
    <w:p w14:paraId="6F3A1F4A" w14:textId="77777777" w:rsidR="00E95147" w:rsidRPr="00E95147" w:rsidRDefault="00E95147" w:rsidP="00E95147">
      <w:r w:rsidRPr="00E95147">
        <w:t xml:space="preserve"> Below you will find some reports from spring 2024. The editors of </w:t>
      </w:r>
      <w:proofErr w:type="spellStart"/>
      <w:r w:rsidRPr="00E95147">
        <w:t>Coolia</w:t>
      </w:r>
      <w:proofErr w:type="spellEnd"/>
      <w:r w:rsidRPr="00E95147">
        <w:t xml:space="preserve"> are happy with this and hope that these reports will also encourage other excursion leaders to send in a report - shorter or longer, with many or fewer photos - of the autumn excursions. After all, it gives you, the reader, a good idea of ​​the excursions that are given by the NMV members throughout the country and it can encourage you to also participate in one or more of the excursions (which are held throughout the country, see below on p. 220).</w:t>
      </w:r>
    </w:p>
    <w:p w14:paraId="5AA52FB0" w14:textId="5B66FFFE" w:rsidR="00327D3E" w:rsidRDefault="00327D3E" w:rsidP="00E95147">
      <w:pPr>
        <w:rPr>
          <w:lang w:val="en-GB"/>
        </w:rPr>
      </w:pPr>
      <w:r>
        <w:rPr>
          <w:lang w:val="en-GB"/>
        </w:rPr>
        <w:t xml:space="preserve">[Four foray reports, by Marian Jaggers, Leo </w:t>
      </w:r>
      <w:proofErr w:type="spellStart"/>
      <w:r>
        <w:rPr>
          <w:lang w:val="en-GB"/>
        </w:rPr>
        <w:t>Jalink</w:t>
      </w:r>
      <w:proofErr w:type="spellEnd"/>
      <w:r>
        <w:rPr>
          <w:lang w:val="en-GB"/>
        </w:rPr>
        <w:t xml:space="preserve"> and Eline Vis.]</w:t>
      </w:r>
    </w:p>
    <w:p w14:paraId="212937CA" w14:textId="77777777" w:rsidR="00327D3E" w:rsidRDefault="00327D3E" w:rsidP="00E95147">
      <w:pPr>
        <w:rPr>
          <w:lang w:val="en-GB"/>
        </w:rPr>
      </w:pPr>
    </w:p>
    <w:p w14:paraId="596C2399" w14:textId="3AF765E8" w:rsidR="00E95147" w:rsidRPr="00E95147" w:rsidRDefault="00327D3E" w:rsidP="00E95147">
      <w:pPr>
        <w:rPr>
          <w:lang w:val="en-GB"/>
        </w:rPr>
      </w:pPr>
      <w:r>
        <w:rPr>
          <w:lang w:val="en-GB"/>
        </w:rPr>
        <w:t xml:space="preserve">Alfons </w:t>
      </w:r>
      <w:r w:rsidR="00E95147" w:rsidRPr="00E95147">
        <w:rPr>
          <w:lang w:val="en-GB"/>
        </w:rPr>
        <w:t xml:space="preserve">Vaessen &amp; </w:t>
      </w:r>
      <w:r>
        <w:rPr>
          <w:lang w:val="en-GB"/>
        </w:rPr>
        <w:t xml:space="preserve">Martijn </w:t>
      </w:r>
      <w:r w:rsidR="00E95147" w:rsidRPr="00E95147">
        <w:rPr>
          <w:lang w:val="en-GB"/>
        </w:rPr>
        <w:t>Oud</w:t>
      </w:r>
      <w:r>
        <w:rPr>
          <w:lang w:val="en-GB"/>
        </w:rPr>
        <w:t xml:space="preserve"> </w:t>
      </w:r>
      <w:r w:rsidR="00E95147" w:rsidRPr="00E95147">
        <w:rPr>
          <w:lang w:val="en-GB"/>
        </w:rPr>
        <w:t xml:space="preserve"> 2024. </w:t>
      </w:r>
      <w:r w:rsidR="00E95147" w:rsidRPr="00327D3E">
        <w:rPr>
          <w:b/>
          <w:bCs/>
          <w:lang w:val="en-GB"/>
        </w:rPr>
        <w:t xml:space="preserve">Inland Study Week Wijk </w:t>
      </w:r>
      <w:proofErr w:type="spellStart"/>
      <w:r w:rsidR="00E95147" w:rsidRPr="00327D3E">
        <w:rPr>
          <w:b/>
          <w:bCs/>
          <w:lang w:val="en-GB"/>
        </w:rPr>
        <w:t>aan</w:t>
      </w:r>
      <w:proofErr w:type="spellEnd"/>
      <w:r w:rsidR="00E95147" w:rsidRPr="00327D3E">
        <w:rPr>
          <w:b/>
          <w:bCs/>
          <w:lang w:val="en-GB"/>
        </w:rPr>
        <w:t xml:space="preserve"> Zee</w:t>
      </w:r>
      <w:r w:rsidR="00E95147" w:rsidRPr="00E95147">
        <w:rPr>
          <w:lang w:val="en-GB"/>
        </w:rPr>
        <w:t xml:space="preserve">, 29 October - 5 November. </w:t>
      </w:r>
      <w:proofErr w:type="spellStart"/>
      <w:r w:rsidR="00E95147" w:rsidRPr="00E95147">
        <w:rPr>
          <w:lang w:val="en-GB"/>
        </w:rPr>
        <w:t>Coolia</w:t>
      </w:r>
      <w:proofErr w:type="spellEnd"/>
      <w:r w:rsidR="00E95147" w:rsidRPr="00E95147">
        <w:rPr>
          <w:lang w:val="en-GB"/>
        </w:rPr>
        <w:t xml:space="preserve"> 67(4): 205-219.</w:t>
      </w:r>
    </w:p>
    <w:p w14:paraId="30CBD16A" w14:textId="1E1FC4A2" w:rsidR="00E95147" w:rsidRDefault="00E95147" w:rsidP="00E95147">
      <w:pPr>
        <w:rPr>
          <w:lang w:val="en-GB"/>
        </w:rPr>
      </w:pPr>
      <w:r w:rsidRPr="00E95147">
        <w:rPr>
          <w:lang w:val="en-GB"/>
        </w:rPr>
        <w:t xml:space="preserve">The Inland Study Week 2023 was held from 29 October to 5 November 2023, in the NIVON house </w:t>
      </w:r>
      <w:proofErr w:type="spellStart"/>
      <w:r w:rsidRPr="00E95147">
        <w:rPr>
          <w:lang w:val="en-GB"/>
        </w:rPr>
        <w:t>Banjaert</w:t>
      </w:r>
      <w:proofErr w:type="spellEnd"/>
      <w:r w:rsidRPr="00E95147">
        <w:rPr>
          <w:lang w:val="en-GB"/>
        </w:rPr>
        <w:t xml:space="preserve"> in Wijk </w:t>
      </w:r>
      <w:proofErr w:type="spellStart"/>
      <w:r w:rsidRPr="00E95147">
        <w:rPr>
          <w:lang w:val="en-GB"/>
        </w:rPr>
        <w:t>aan</w:t>
      </w:r>
      <w:proofErr w:type="spellEnd"/>
      <w:r w:rsidRPr="00E95147">
        <w:rPr>
          <w:lang w:val="en-GB"/>
        </w:rPr>
        <w:t xml:space="preserve"> Zee. Fifteen areas in North Holland and one in South Holland were visited during this week. A total of 549 species of </w:t>
      </w:r>
      <w:r w:rsidR="0070283E">
        <w:rPr>
          <w:lang w:val="en-GB"/>
        </w:rPr>
        <w:t>fungi</w:t>
      </w:r>
      <w:r w:rsidRPr="00E95147">
        <w:rPr>
          <w:lang w:val="en-GB"/>
        </w:rPr>
        <w:t xml:space="preserve"> were observed.</w:t>
      </w:r>
    </w:p>
    <w:p w14:paraId="7F2B8025" w14:textId="128EF1CE" w:rsidR="00E50E5C" w:rsidRDefault="00B51118" w:rsidP="00E95147">
      <w:pPr>
        <w:rPr>
          <w:lang w:val="en-GB"/>
        </w:rPr>
      </w:pPr>
      <w:r>
        <w:rPr>
          <w:lang w:val="en-GB"/>
        </w:rPr>
        <w:t>[Many species reported at these locations and 24 photographed]</w:t>
      </w:r>
    </w:p>
    <w:p w14:paraId="2656FFB2" w14:textId="77777777" w:rsidR="00E50E5C" w:rsidRDefault="00E50E5C" w:rsidP="00E95147">
      <w:pPr>
        <w:rPr>
          <w:lang w:val="en-GB"/>
        </w:rPr>
      </w:pPr>
    </w:p>
    <w:p w14:paraId="690E4CC5" w14:textId="1618C228" w:rsidR="00E50E5C" w:rsidRDefault="00E50E5C" w:rsidP="00E95147">
      <w:pPr>
        <w:rPr>
          <w:lang w:val="en-GB"/>
        </w:rPr>
      </w:pPr>
      <w:r>
        <w:rPr>
          <w:lang w:val="en-GB"/>
        </w:rPr>
        <w:t xml:space="preserve">John L. Taylor.  </w:t>
      </w:r>
      <w:r w:rsidR="009B3EAC">
        <w:rPr>
          <w:lang w:val="en-GB"/>
        </w:rPr>
        <w:t>2</w:t>
      </w:r>
      <w:r w:rsidR="00A82FCE">
        <w:rPr>
          <w:lang w:val="en-GB"/>
        </w:rPr>
        <w:t>3</w:t>
      </w:r>
      <w:r>
        <w:rPr>
          <w:lang w:val="en-GB"/>
        </w:rPr>
        <w:t>/1</w:t>
      </w:r>
      <w:r w:rsidR="009B3EAC">
        <w:rPr>
          <w:lang w:val="en-GB"/>
        </w:rPr>
        <w:t>1</w:t>
      </w:r>
      <w:r>
        <w:rPr>
          <w:lang w:val="en-GB"/>
        </w:rPr>
        <w:t>/2024</w:t>
      </w:r>
    </w:p>
    <w:p w14:paraId="0BBF1997" w14:textId="77777777" w:rsidR="00E95147" w:rsidRDefault="00E95147" w:rsidP="00E95147">
      <w:pPr>
        <w:rPr>
          <w:lang w:val="en-GB"/>
        </w:rPr>
      </w:pPr>
    </w:p>
    <w:p w14:paraId="2903C947" w14:textId="77777777" w:rsidR="00E95147" w:rsidRDefault="00E95147" w:rsidP="00E95147">
      <w:pPr>
        <w:rPr>
          <w:lang w:val="en-GB"/>
        </w:rPr>
      </w:pPr>
    </w:p>
    <w:p w14:paraId="17EA3035" w14:textId="77777777" w:rsidR="00E95147" w:rsidRDefault="00E95147" w:rsidP="00E95147">
      <w:pPr>
        <w:rPr>
          <w:lang w:val="en-GB"/>
        </w:rPr>
      </w:pPr>
    </w:p>
    <w:p w14:paraId="01C853A6" w14:textId="77777777" w:rsidR="00E95147" w:rsidRDefault="00E95147" w:rsidP="00E95147">
      <w:pPr>
        <w:rPr>
          <w:lang w:val="en-GB"/>
        </w:rPr>
      </w:pPr>
    </w:p>
    <w:p w14:paraId="0867BBE7" w14:textId="77777777" w:rsidR="00E95147" w:rsidRPr="00E95147" w:rsidRDefault="00E95147" w:rsidP="00E95147">
      <w:pPr>
        <w:rPr>
          <w:lang w:val="en-GB"/>
        </w:rPr>
      </w:pPr>
    </w:p>
    <w:p w14:paraId="4D77B701" w14:textId="77777777" w:rsidR="00E95147" w:rsidRDefault="00E95147"/>
    <w:sectPr w:rsidR="00E9514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DDFF" w14:textId="77777777" w:rsidR="00635F9D" w:rsidRDefault="00635F9D" w:rsidP="00552F58">
      <w:r>
        <w:separator/>
      </w:r>
    </w:p>
  </w:endnote>
  <w:endnote w:type="continuationSeparator" w:id="0">
    <w:p w14:paraId="4368D78B" w14:textId="77777777" w:rsidR="00635F9D" w:rsidRDefault="00635F9D" w:rsidP="0055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466249"/>
      <w:docPartObj>
        <w:docPartGallery w:val="Page Numbers (Bottom of Page)"/>
        <w:docPartUnique/>
      </w:docPartObj>
    </w:sdtPr>
    <w:sdtEndPr>
      <w:rPr>
        <w:noProof/>
      </w:rPr>
    </w:sdtEndPr>
    <w:sdtContent>
      <w:p w14:paraId="4F647AF8" w14:textId="4187B277" w:rsidR="00552F58" w:rsidRDefault="00552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7B065" w14:textId="77777777" w:rsidR="00552F58" w:rsidRDefault="00552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F09EB" w14:textId="77777777" w:rsidR="00635F9D" w:rsidRDefault="00635F9D" w:rsidP="00552F58">
      <w:r>
        <w:separator/>
      </w:r>
    </w:p>
  </w:footnote>
  <w:footnote w:type="continuationSeparator" w:id="0">
    <w:p w14:paraId="3E619223" w14:textId="77777777" w:rsidR="00635F9D" w:rsidRDefault="00635F9D" w:rsidP="0055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217904"/>
    <w:multiLevelType w:val="hybridMultilevel"/>
    <w:tmpl w:val="AFAE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884A22"/>
    <w:multiLevelType w:val="hybridMultilevel"/>
    <w:tmpl w:val="AD74D1D0"/>
    <w:lvl w:ilvl="0" w:tplc="7FDA32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34063558">
    <w:abstractNumId w:val="20"/>
  </w:num>
  <w:num w:numId="2" w16cid:durableId="1967545087">
    <w:abstractNumId w:val="12"/>
  </w:num>
  <w:num w:numId="3" w16cid:durableId="259067757">
    <w:abstractNumId w:val="10"/>
  </w:num>
  <w:num w:numId="4" w16cid:durableId="1076364763">
    <w:abstractNumId w:val="23"/>
  </w:num>
  <w:num w:numId="5" w16cid:durableId="1460762291">
    <w:abstractNumId w:val="13"/>
  </w:num>
  <w:num w:numId="6" w16cid:durableId="922954635">
    <w:abstractNumId w:val="16"/>
  </w:num>
  <w:num w:numId="7" w16cid:durableId="943926380">
    <w:abstractNumId w:val="19"/>
  </w:num>
  <w:num w:numId="8" w16cid:durableId="2018729854">
    <w:abstractNumId w:val="9"/>
  </w:num>
  <w:num w:numId="9" w16cid:durableId="1215431155">
    <w:abstractNumId w:val="7"/>
  </w:num>
  <w:num w:numId="10" w16cid:durableId="185487870">
    <w:abstractNumId w:val="6"/>
  </w:num>
  <w:num w:numId="11" w16cid:durableId="389963606">
    <w:abstractNumId w:val="5"/>
  </w:num>
  <w:num w:numId="12" w16cid:durableId="2108651673">
    <w:abstractNumId w:val="4"/>
  </w:num>
  <w:num w:numId="13" w16cid:durableId="1214465256">
    <w:abstractNumId w:val="8"/>
  </w:num>
  <w:num w:numId="14" w16cid:durableId="671102565">
    <w:abstractNumId w:val="3"/>
  </w:num>
  <w:num w:numId="15" w16cid:durableId="1879197315">
    <w:abstractNumId w:val="2"/>
  </w:num>
  <w:num w:numId="16" w16cid:durableId="734743156">
    <w:abstractNumId w:val="1"/>
  </w:num>
  <w:num w:numId="17" w16cid:durableId="1895267794">
    <w:abstractNumId w:val="0"/>
  </w:num>
  <w:num w:numId="18" w16cid:durableId="627901653">
    <w:abstractNumId w:val="14"/>
  </w:num>
  <w:num w:numId="19" w16cid:durableId="641884237">
    <w:abstractNumId w:val="15"/>
  </w:num>
  <w:num w:numId="20" w16cid:durableId="252977301">
    <w:abstractNumId w:val="21"/>
  </w:num>
  <w:num w:numId="21" w16cid:durableId="112948563">
    <w:abstractNumId w:val="18"/>
  </w:num>
  <w:num w:numId="22" w16cid:durableId="930820233">
    <w:abstractNumId w:val="11"/>
  </w:num>
  <w:num w:numId="23" w16cid:durableId="1232347367">
    <w:abstractNumId w:val="24"/>
  </w:num>
  <w:num w:numId="24" w16cid:durableId="1323780422">
    <w:abstractNumId w:val="22"/>
  </w:num>
  <w:num w:numId="25" w16cid:durableId="2959886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47"/>
    <w:rsid w:val="00012058"/>
    <w:rsid w:val="00101424"/>
    <w:rsid w:val="0013137E"/>
    <w:rsid w:val="00137654"/>
    <w:rsid w:val="001E5917"/>
    <w:rsid w:val="001F19B1"/>
    <w:rsid w:val="001F5332"/>
    <w:rsid w:val="00217C7F"/>
    <w:rsid w:val="003058CD"/>
    <w:rsid w:val="00327D3E"/>
    <w:rsid w:val="005336E2"/>
    <w:rsid w:val="00552F58"/>
    <w:rsid w:val="005B3554"/>
    <w:rsid w:val="00611370"/>
    <w:rsid w:val="00635F9D"/>
    <w:rsid w:val="00645252"/>
    <w:rsid w:val="00652F21"/>
    <w:rsid w:val="006A6406"/>
    <w:rsid w:val="006D3D74"/>
    <w:rsid w:val="006F3A15"/>
    <w:rsid w:val="0070283E"/>
    <w:rsid w:val="0075021E"/>
    <w:rsid w:val="007A1931"/>
    <w:rsid w:val="007A590F"/>
    <w:rsid w:val="007C62C4"/>
    <w:rsid w:val="007F7B87"/>
    <w:rsid w:val="008A0B2C"/>
    <w:rsid w:val="008D3C4F"/>
    <w:rsid w:val="008D3ED7"/>
    <w:rsid w:val="009A6B32"/>
    <w:rsid w:val="009B3EAC"/>
    <w:rsid w:val="009C3D5D"/>
    <w:rsid w:val="009E7B54"/>
    <w:rsid w:val="00A82FCE"/>
    <w:rsid w:val="00A9204E"/>
    <w:rsid w:val="00A96AC7"/>
    <w:rsid w:val="00B51118"/>
    <w:rsid w:val="00BF1718"/>
    <w:rsid w:val="00C42B2D"/>
    <w:rsid w:val="00CF2F44"/>
    <w:rsid w:val="00D20432"/>
    <w:rsid w:val="00D318FB"/>
    <w:rsid w:val="00D56757"/>
    <w:rsid w:val="00E25653"/>
    <w:rsid w:val="00E50E5C"/>
    <w:rsid w:val="00E56B7F"/>
    <w:rsid w:val="00E66855"/>
    <w:rsid w:val="00E95147"/>
    <w:rsid w:val="00EE44BD"/>
    <w:rsid w:val="00F07B68"/>
    <w:rsid w:val="00F37081"/>
    <w:rsid w:val="00F819A3"/>
    <w:rsid w:val="00F93F66"/>
    <w:rsid w:val="00FE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AC42"/>
  <w15:chartTrackingRefBased/>
  <w15:docId w15:val="{23B7B49B-98F4-4694-AD61-5B7EB1EC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101424"/>
    <w:rPr>
      <w:color w:val="605E5C"/>
      <w:shd w:val="clear" w:color="auto" w:fill="E1DFDD"/>
    </w:rPr>
  </w:style>
  <w:style w:type="paragraph" w:styleId="ListParagraph">
    <w:name w:val="List Paragraph"/>
    <w:basedOn w:val="Normal"/>
    <w:uiPriority w:val="34"/>
    <w:unhideWhenUsed/>
    <w:qFormat/>
    <w:rsid w:val="00E56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eld-studies-council.org/2024/09/10/meet-mycologist-geoffrey-kibby/" TargetMode="External"/><Relationship Id="rId5" Type="http://schemas.openxmlformats.org/officeDocument/2006/relationships/styles" Target="styles.xml"/><Relationship Id="rId10" Type="http://schemas.openxmlformats.org/officeDocument/2006/relationships/hyperlink" Target="https://www.eventbrite.co.uk/e/black-things-on-sticks-tickets-10635667096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Office\16.0\DTS\en-GB%7b250DAB6F-E91A-4AF2-9A51-5E237857C444%7d\%7bAA569061-50C3-47AD-B495-5578542AC50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{AA569061-50C3-47AD-B495-5578542AC50F}tf02786999_win32</Template>
  <TotalTime>702</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Taylor</cp:lastModifiedBy>
  <cp:revision>15</cp:revision>
  <dcterms:created xsi:type="dcterms:W3CDTF">2024-11-09T23:55:00Z</dcterms:created>
  <dcterms:modified xsi:type="dcterms:W3CDTF">2024-11-23T00:43:00Z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