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CEFB" w14:textId="2D4001E7" w:rsidR="00A9204E" w:rsidRPr="009B6960" w:rsidRDefault="00416FF7">
      <w:pPr>
        <w:rPr>
          <w:b/>
          <w:bCs/>
        </w:rPr>
      </w:pPr>
      <w:r w:rsidRPr="009B6960">
        <w:rPr>
          <w:b/>
          <w:bCs/>
        </w:rPr>
        <w:t>Mycology Notes 2024(</w:t>
      </w:r>
      <w:r w:rsidRPr="009B6960">
        <w:rPr>
          <w:b/>
          <w:bCs/>
        </w:rPr>
        <w:t>7</w:t>
      </w:r>
      <w:r w:rsidRPr="009B6960">
        <w:rPr>
          <w:b/>
          <w:bCs/>
        </w:rPr>
        <w:t xml:space="preserve">) </w:t>
      </w:r>
      <w:r w:rsidRPr="009B6960">
        <w:rPr>
          <w:b/>
          <w:bCs/>
        </w:rPr>
        <w:t>October</w:t>
      </w:r>
      <w:r w:rsidRPr="009B6960">
        <w:rPr>
          <w:b/>
          <w:bCs/>
        </w:rPr>
        <w:t>.</w:t>
      </w:r>
    </w:p>
    <w:p w14:paraId="098AEC35" w14:textId="77777777" w:rsidR="00416FF7" w:rsidRDefault="00416FF7"/>
    <w:p w14:paraId="22BBD9C7" w14:textId="46FE28BA" w:rsidR="00416FF7" w:rsidRPr="009B6960" w:rsidRDefault="00416FF7">
      <w:pPr>
        <w:rPr>
          <w:b/>
          <w:bCs/>
        </w:rPr>
      </w:pPr>
      <w:r w:rsidRPr="009B6960">
        <w:rPr>
          <w:b/>
          <w:bCs/>
        </w:rPr>
        <w:t xml:space="preserve">Events and </w:t>
      </w:r>
      <w:proofErr w:type="spellStart"/>
      <w:r w:rsidRPr="009B6960">
        <w:rPr>
          <w:b/>
          <w:bCs/>
        </w:rPr>
        <w:t>programmes</w:t>
      </w:r>
      <w:proofErr w:type="spellEnd"/>
      <w:r w:rsidRPr="009B6960">
        <w:rPr>
          <w:b/>
          <w:bCs/>
        </w:rPr>
        <w:t>:</w:t>
      </w:r>
    </w:p>
    <w:p w14:paraId="3E142393" w14:textId="77777777" w:rsidR="00416FF7" w:rsidRDefault="00416FF7"/>
    <w:p w14:paraId="5CA61601" w14:textId="5CE6F02F" w:rsidR="00416FF7" w:rsidRDefault="00416FF7">
      <w:r>
        <w:t xml:space="preserve">BBC Radio 4 Extra.  Fungi: The Fifth Kingdom.  Five </w:t>
      </w:r>
      <w:proofErr w:type="gramStart"/>
      <w:r>
        <w:t>15 minute</w:t>
      </w:r>
      <w:proofErr w:type="gramEnd"/>
      <w:r>
        <w:t xml:space="preserve"> </w:t>
      </w:r>
      <w:proofErr w:type="spellStart"/>
      <w:r>
        <w:t>programmes</w:t>
      </w:r>
      <w:proofErr w:type="spellEnd"/>
      <w:r>
        <w:t xml:space="preserve"> 09.30 – 09.45 Monday to Friday.  </w:t>
      </w:r>
      <w:r w:rsidR="00760E4A">
        <w:t>(</w:t>
      </w:r>
      <w:r w:rsidR="009B6960">
        <w:t xml:space="preserve">from </w:t>
      </w:r>
      <w:r w:rsidR="00760E4A">
        <w:t>2008</w:t>
      </w:r>
      <w:proofErr w:type="gramStart"/>
      <w:r w:rsidR="00760E4A">
        <w:t>)  Mycologists</w:t>
      </w:r>
      <w:proofErr w:type="gramEnd"/>
      <w:r w:rsidR="00760E4A">
        <w:t xml:space="preserve"> (scientists and amateur naturalists studying fungi) at RBG Kew reveal their findings.</w:t>
      </w:r>
      <w:r w:rsidR="00541356">
        <w:t xml:space="preserve">           </w:t>
      </w:r>
      <w:r w:rsidR="00760E4A">
        <w:t xml:space="preserve">  </w:t>
      </w:r>
      <w:hyperlink r:id="rId8" w:history="1">
        <w:r w:rsidR="00541356" w:rsidRPr="00115BD9">
          <w:rPr>
            <w:rStyle w:val="Hyperlink"/>
          </w:rPr>
          <w:t>https://www.bbc.co.uk/programmes/b008p7vm/episodes/guide</w:t>
        </w:r>
      </w:hyperlink>
      <w:r w:rsidR="00541356">
        <w:t xml:space="preserve"> </w:t>
      </w:r>
    </w:p>
    <w:p w14:paraId="419B1683" w14:textId="25AFBB22" w:rsidR="00416FF7" w:rsidRDefault="00760E4A">
      <w:r>
        <w:t xml:space="preserve">There is a </w:t>
      </w:r>
      <w:r w:rsidR="00541356">
        <w:t>F</w:t>
      </w:r>
      <w:r>
        <w:t xml:space="preserve">reeview channel, or use </w:t>
      </w:r>
      <w:proofErr w:type="gramStart"/>
      <w:r>
        <w:t>the  BBC</w:t>
      </w:r>
      <w:proofErr w:type="gramEnd"/>
      <w:r>
        <w:t xml:space="preserve"> website.</w:t>
      </w:r>
    </w:p>
    <w:p w14:paraId="23B8A710" w14:textId="77777777" w:rsidR="00541356" w:rsidRDefault="00541356"/>
    <w:p w14:paraId="72743325" w14:textId="42DF4746" w:rsidR="00541356" w:rsidRDefault="00416FF7">
      <w:r>
        <w:t>BMS talk</w:t>
      </w:r>
      <w:r w:rsidR="00541356">
        <w:t xml:space="preserve">.  </w:t>
      </w:r>
      <w:r w:rsidR="00EB1F8E">
        <w:t xml:space="preserve">Monday </w:t>
      </w:r>
      <w:r w:rsidR="00541356">
        <w:t>28/10/</w:t>
      </w:r>
      <w:proofErr w:type="gramStart"/>
      <w:r w:rsidR="00541356">
        <w:t>2024</w:t>
      </w:r>
      <w:r w:rsidR="00EB1F8E">
        <w:t xml:space="preserve">  19.30.</w:t>
      </w:r>
      <w:proofErr w:type="gramEnd"/>
      <w:r w:rsidR="00EB1F8E">
        <w:t xml:space="preserve">  Details and free booking link:</w:t>
      </w:r>
    </w:p>
    <w:p w14:paraId="629E35C2" w14:textId="6BDBC87B" w:rsidR="00541356" w:rsidRDefault="00541356">
      <w:hyperlink r:id="rId9" w:history="1">
        <w:r w:rsidRPr="00115BD9">
          <w:rPr>
            <w:rStyle w:val="Hyperlink"/>
          </w:rPr>
          <w:t>https://www.eventbrite.com/e/what-lichens-teach-us-about-the-climate-change-threat-to-biodiversity-tickets-1040003186527</w:t>
        </w:r>
      </w:hyperlink>
      <w:r>
        <w:t xml:space="preserve"> </w:t>
      </w:r>
    </w:p>
    <w:p w14:paraId="38C89EAC" w14:textId="77777777" w:rsidR="00EB1F8E" w:rsidRDefault="00EB1F8E"/>
    <w:p w14:paraId="24934FA0" w14:textId="79E0986A" w:rsidR="00EB1F8E" w:rsidRDefault="00827D55">
      <w:r>
        <w:t>BMS Fungi around the World symposium.  (</w:t>
      </w:r>
      <w:r w:rsidR="00F62BC8">
        <w:t xml:space="preserve">Was live 12-13 October.) </w:t>
      </w:r>
      <w:proofErr w:type="gramStart"/>
      <w:r>
        <w:t>The</w:t>
      </w:r>
      <w:proofErr w:type="gramEnd"/>
      <w:r>
        <w:t xml:space="preserve"> recordings are available on YouTube here.  </w:t>
      </w:r>
      <w:r w:rsidR="00F62BC8">
        <w:t>(I found one talk started part way through but would rewind.)</w:t>
      </w:r>
    </w:p>
    <w:p w14:paraId="7A6C3666" w14:textId="329BE080" w:rsidR="00827D55" w:rsidRDefault="00F62BC8">
      <w:hyperlink r:id="rId10" w:history="1">
        <w:r w:rsidRPr="00115BD9">
          <w:rPr>
            <w:rStyle w:val="Hyperlink"/>
          </w:rPr>
          <w:t>https://www.youtube.com/playlist?list=PLryjBXhn7wUYofKZraK6YXsdjbWl-vi9d</w:t>
        </w:r>
      </w:hyperlink>
    </w:p>
    <w:p w14:paraId="286D5ABE" w14:textId="77777777" w:rsidR="00F62BC8" w:rsidRDefault="00F62BC8"/>
    <w:p w14:paraId="3A14EAAF" w14:textId="77777777" w:rsidR="00F62BC8" w:rsidRDefault="00F62BC8"/>
    <w:p w14:paraId="63DBB15F" w14:textId="503E4627" w:rsidR="00F62BC8" w:rsidRPr="00EE559A" w:rsidRDefault="00F62BC8">
      <w:pPr>
        <w:rPr>
          <w:b/>
          <w:bCs/>
        </w:rPr>
      </w:pPr>
      <w:r w:rsidRPr="00EE559A">
        <w:rPr>
          <w:b/>
          <w:bCs/>
        </w:rPr>
        <w:t>Journals:</w:t>
      </w:r>
    </w:p>
    <w:p w14:paraId="163708C1" w14:textId="77777777" w:rsidR="00EE559A" w:rsidRDefault="00EE559A"/>
    <w:p w14:paraId="6DF8E5D3" w14:textId="0EDEAB37" w:rsidR="00F62BC8" w:rsidRDefault="00457E03">
      <w:r>
        <w:t xml:space="preserve">Netherlands Mycological Society, </w:t>
      </w:r>
      <w:proofErr w:type="spellStart"/>
      <w:r>
        <w:t>Coolia</w:t>
      </w:r>
      <w:proofErr w:type="spellEnd"/>
      <w:r w:rsidR="00A8613C">
        <w:t xml:space="preserve"> 67(4) 2024</w:t>
      </w:r>
      <w:r>
        <w:t>:  Received and will be reviewed here soon.</w:t>
      </w:r>
    </w:p>
    <w:p w14:paraId="2FEE298E" w14:textId="77777777" w:rsidR="00EE559A" w:rsidRDefault="00EE559A"/>
    <w:p w14:paraId="0BE6FFE1" w14:textId="5857809F" w:rsidR="00F62BC8" w:rsidRDefault="00F62BC8">
      <w:r>
        <w:t>BMS academic journals:  Fungal Biology Reviews 49</w:t>
      </w:r>
      <w:r w:rsidR="00457E03">
        <w:t xml:space="preserve"> September 2024</w:t>
      </w:r>
    </w:p>
    <w:p w14:paraId="32B167F1" w14:textId="340E845A" w:rsidR="00457E03" w:rsidRDefault="00457E03" w:rsidP="009B6960">
      <w:pPr>
        <w:ind w:firstLine="720"/>
      </w:pPr>
      <w:r>
        <w:t>No topics directly relevant to field mycology.</w:t>
      </w:r>
    </w:p>
    <w:p w14:paraId="2928D9A0" w14:textId="77777777" w:rsidR="00F62BC8" w:rsidRDefault="00F62BC8"/>
    <w:p w14:paraId="0AD714DE" w14:textId="583C2735" w:rsidR="00457E03" w:rsidRDefault="00457E03">
      <w:r>
        <w:t>John L Taylor</w:t>
      </w:r>
      <w:r w:rsidR="009B6960">
        <w:t xml:space="preserve">.  </w:t>
      </w:r>
      <w:r w:rsidR="00A50A4C">
        <w:t>20</w:t>
      </w:r>
      <w:r w:rsidR="009B6960">
        <w:t xml:space="preserve"> October 2024</w:t>
      </w:r>
    </w:p>
    <w:p w14:paraId="49252326" w14:textId="77777777" w:rsidR="00EB1F8E" w:rsidRDefault="00EB1F8E"/>
    <w:sectPr w:rsidR="00EB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06875928">
    <w:abstractNumId w:val="19"/>
  </w:num>
  <w:num w:numId="2" w16cid:durableId="1167865996">
    <w:abstractNumId w:val="12"/>
  </w:num>
  <w:num w:numId="3" w16cid:durableId="615675678">
    <w:abstractNumId w:val="10"/>
  </w:num>
  <w:num w:numId="4" w16cid:durableId="2110156202">
    <w:abstractNumId w:val="21"/>
  </w:num>
  <w:num w:numId="5" w16cid:durableId="484904955">
    <w:abstractNumId w:val="13"/>
  </w:num>
  <w:num w:numId="6" w16cid:durableId="702091835">
    <w:abstractNumId w:val="16"/>
  </w:num>
  <w:num w:numId="7" w16cid:durableId="89398797">
    <w:abstractNumId w:val="18"/>
  </w:num>
  <w:num w:numId="8" w16cid:durableId="849880773">
    <w:abstractNumId w:val="9"/>
  </w:num>
  <w:num w:numId="9" w16cid:durableId="297422757">
    <w:abstractNumId w:val="7"/>
  </w:num>
  <w:num w:numId="10" w16cid:durableId="743912216">
    <w:abstractNumId w:val="6"/>
  </w:num>
  <w:num w:numId="11" w16cid:durableId="829253003">
    <w:abstractNumId w:val="5"/>
  </w:num>
  <w:num w:numId="12" w16cid:durableId="690688791">
    <w:abstractNumId w:val="4"/>
  </w:num>
  <w:num w:numId="13" w16cid:durableId="404647509">
    <w:abstractNumId w:val="8"/>
  </w:num>
  <w:num w:numId="14" w16cid:durableId="1897858516">
    <w:abstractNumId w:val="3"/>
  </w:num>
  <w:num w:numId="15" w16cid:durableId="161509645">
    <w:abstractNumId w:val="2"/>
  </w:num>
  <w:num w:numId="16" w16cid:durableId="296883316">
    <w:abstractNumId w:val="1"/>
  </w:num>
  <w:num w:numId="17" w16cid:durableId="927932350">
    <w:abstractNumId w:val="0"/>
  </w:num>
  <w:num w:numId="18" w16cid:durableId="162204519">
    <w:abstractNumId w:val="14"/>
  </w:num>
  <w:num w:numId="19" w16cid:durableId="1379627756">
    <w:abstractNumId w:val="15"/>
  </w:num>
  <w:num w:numId="20" w16cid:durableId="1856381844">
    <w:abstractNumId w:val="20"/>
  </w:num>
  <w:num w:numId="21" w16cid:durableId="674308208">
    <w:abstractNumId w:val="17"/>
  </w:num>
  <w:num w:numId="22" w16cid:durableId="1153107318">
    <w:abstractNumId w:val="11"/>
  </w:num>
  <w:num w:numId="23" w16cid:durableId="379595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7"/>
    <w:rsid w:val="00416FF7"/>
    <w:rsid w:val="00457E03"/>
    <w:rsid w:val="00541356"/>
    <w:rsid w:val="005D7DCD"/>
    <w:rsid w:val="00645252"/>
    <w:rsid w:val="006D3D74"/>
    <w:rsid w:val="00760E4A"/>
    <w:rsid w:val="00827D55"/>
    <w:rsid w:val="009B6960"/>
    <w:rsid w:val="00A50A4C"/>
    <w:rsid w:val="00A8613C"/>
    <w:rsid w:val="00A9204E"/>
    <w:rsid w:val="00EB1F8E"/>
    <w:rsid w:val="00EE559A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04E6"/>
  <w15:chartTrackingRefBased/>
  <w15:docId w15:val="{01C695E6-A5D4-411B-B5A4-92255AA4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54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08p7vm/episodes/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playlist?list=PLryjBXhn7wUYofKZraK6YXsdjbWl-vi9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what-lichens-teach-us-about-the-climate-change-threat-to-biodiversity-tickets-104000318652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Local\Microsoft\Office\16.0\DTS\en-GB%7b250DAB6F-E91A-4AF2-9A51-5E237857C444%7d\%7bAA569061-50C3-47AD-B495-5578542AC50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{AA569061-50C3-47AD-B495-5578542AC50F}tf02786999_win32</Template>
  <TotalTime>83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Taylor</cp:lastModifiedBy>
  <cp:revision>3</cp:revision>
  <dcterms:created xsi:type="dcterms:W3CDTF">2024-10-19T21:38:00Z</dcterms:created>
  <dcterms:modified xsi:type="dcterms:W3CDTF">2024-10-19T23:01:00Z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